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 w:type="dxa"/>
        <w:tblLayout w:type="fixed"/>
        <w:tblCellMar>
          <w:top w:w="55" w:type="dxa"/>
          <w:left w:w="55" w:type="dxa"/>
          <w:bottom w:w="55" w:type="dxa"/>
          <w:right w:w="55" w:type="dxa"/>
        </w:tblCellMar>
        <w:tblLook w:val="0000"/>
      </w:tblPr>
      <w:tblGrid>
        <w:gridCol w:w="4819"/>
        <w:gridCol w:w="4819"/>
      </w:tblGrid>
      <w:tr w:rsidR="00E931E4" w:rsidRPr="0077771C" w:rsidTr="006F3CE0">
        <w:tc>
          <w:tcPr>
            <w:tcW w:w="4819" w:type="dxa"/>
            <w:tcBorders>
              <w:top w:val="none" w:sz="1" w:space="0" w:color="000000"/>
              <w:left w:val="none" w:sz="1" w:space="0" w:color="000000"/>
              <w:bottom w:val="none" w:sz="1" w:space="0" w:color="000000"/>
            </w:tcBorders>
            <w:shd w:val="clear" w:color="auto" w:fill="auto"/>
          </w:tcPr>
          <w:p w:rsidR="00E931E4" w:rsidRPr="0077771C" w:rsidRDefault="00E931E4" w:rsidP="00E931E4">
            <w:pPr>
              <w:spacing w:after="0" w:line="240" w:lineRule="auto"/>
              <w:rPr>
                <w:rFonts w:ascii="Times New Roman" w:hAnsi="Times New Roman" w:cs="Times New Roman"/>
              </w:rPr>
            </w:pPr>
            <w:r w:rsidRPr="0077771C">
              <w:rPr>
                <w:rFonts w:ascii="Times New Roman" w:hAnsi="Times New Roman" w:cs="Times New Roman"/>
              </w:rPr>
              <w:t xml:space="preserve"> </w:t>
            </w:r>
          </w:p>
        </w:tc>
        <w:tc>
          <w:tcPr>
            <w:tcW w:w="4819" w:type="dxa"/>
            <w:tcBorders>
              <w:top w:val="none" w:sz="1" w:space="0" w:color="000000"/>
              <w:left w:val="none" w:sz="1" w:space="0" w:color="000000"/>
              <w:bottom w:val="none" w:sz="1" w:space="0" w:color="000000"/>
              <w:right w:val="none" w:sz="1" w:space="0" w:color="000000"/>
            </w:tcBorders>
            <w:shd w:val="clear" w:color="auto" w:fill="auto"/>
          </w:tcPr>
          <w:p w:rsidR="00E931E4" w:rsidRPr="0077771C" w:rsidRDefault="00D659C8" w:rsidP="00D659C8">
            <w:pPr>
              <w:spacing w:after="0" w:line="240" w:lineRule="auto"/>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Утверждена</w:t>
            </w:r>
            <w:proofErr w:type="gramEnd"/>
            <w:r>
              <w:rPr>
                <w:rFonts w:ascii="Times New Roman" w:hAnsi="Times New Roman" w:cs="Times New Roman"/>
              </w:rPr>
              <w:t xml:space="preserve"> приказом </w:t>
            </w:r>
          </w:p>
          <w:p w:rsidR="00727683" w:rsidRDefault="00727683" w:rsidP="00D659C8">
            <w:pPr>
              <w:spacing w:after="0" w:line="240" w:lineRule="auto"/>
              <w:jc w:val="right"/>
              <w:rPr>
                <w:rFonts w:ascii="Times New Roman" w:hAnsi="Times New Roman" w:cs="Times New Roman"/>
              </w:rPr>
            </w:pPr>
          </w:p>
          <w:p w:rsidR="00E931E4" w:rsidRPr="0077771C" w:rsidRDefault="00D659C8" w:rsidP="00D659C8">
            <w:pPr>
              <w:spacing w:after="0" w:line="240" w:lineRule="auto"/>
              <w:jc w:val="right"/>
              <w:rPr>
                <w:rFonts w:ascii="Times New Roman" w:hAnsi="Times New Roman" w:cs="Times New Roman"/>
              </w:rPr>
            </w:pPr>
            <w:r>
              <w:rPr>
                <w:rFonts w:ascii="Times New Roman" w:hAnsi="Times New Roman" w:cs="Times New Roman"/>
              </w:rPr>
              <w:t xml:space="preserve">по </w:t>
            </w:r>
            <w:r w:rsidR="00E931E4" w:rsidRPr="0077771C">
              <w:rPr>
                <w:rFonts w:ascii="Times New Roman" w:hAnsi="Times New Roman" w:cs="Times New Roman"/>
              </w:rPr>
              <w:t xml:space="preserve"> МДБОУ ДС №7 «Улыбка»</w:t>
            </w:r>
          </w:p>
          <w:p w:rsidR="00E931E4" w:rsidRPr="0077771C" w:rsidRDefault="00E931E4" w:rsidP="00D659C8">
            <w:pPr>
              <w:spacing w:after="0" w:line="240" w:lineRule="auto"/>
              <w:jc w:val="right"/>
              <w:rPr>
                <w:rFonts w:ascii="Times New Roman" w:hAnsi="Times New Roman" w:cs="Times New Roman"/>
              </w:rPr>
            </w:pPr>
          </w:p>
          <w:p w:rsidR="00E931E4" w:rsidRPr="0077771C" w:rsidRDefault="00D659C8" w:rsidP="00D659C8">
            <w:pPr>
              <w:spacing w:after="0" w:line="240" w:lineRule="auto"/>
              <w:jc w:val="right"/>
              <w:rPr>
                <w:rFonts w:ascii="Times New Roman" w:hAnsi="Times New Roman" w:cs="Times New Roman"/>
              </w:rPr>
            </w:pPr>
            <w:r>
              <w:rPr>
                <w:rFonts w:ascii="Times New Roman" w:hAnsi="Times New Roman" w:cs="Times New Roman"/>
              </w:rPr>
              <w:t xml:space="preserve">от </w:t>
            </w:r>
            <w:r w:rsidR="00727683">
              <w:rPr>
                <w:rFonts w:ascii="Times New Roman" w:hAnsi="Times New Roman" w:cs="Times New Roman"/>
              </w:rPr>
              <w:t>30.08.</w:t>
            </w:r>
            <w:r w:rsidR="00947575" w:rsidRPr="0077771C">
              <w:rPr>
                <w:rFonts w:ascii="Times New Roman" w:hAnsi="Times New Roman" w:cs="Times New Roman"/>
              </w:rPr>
              <w:t xml:space="preserve"> 2019</w:t>
            </w:r>
            <w:r w:rsidR="00727683">
              <w:rPr>
                <w:rFonts w:ascii="Times New Roman" w:hAnsi="Times New Roman" w:cs="Times New Roman"/>
              </w:rPr>
              <w:t>г. № 64</w:t>
            </w:r>
          </w:p>
          <w:p w:rsidR="00E931E4" w:rsidRPr="0077771C" w:rsidRDefault="00E931E4" w:rsidP="00D659C8">
            <w:pPr>
              <w:spacing w:after="0" w:line="240" w:lineRule="auto"/>
              <w:jc w:val="right"/>
              <w:rPr>
                <w:rFonts w:ascii="Times New Roman" w:hAnsi="Times New Roman" w:cs="Times New Roman"/>
              </w:rPr>
            </w:pPr>
          </w:p>
          <w:p w:rsidR="00E931E4" w:rsidRPr="0077771C" w:rsidRDefault="00E931E4" w:rsidP="00D659C8">
            <w:pPr>
              <w:spacing w:after="0" w:line="240" w:lineRule="auto"/>
              <w:jc w:val="right"/>
              <w:rPr>
                <w:rFonts w:ascii="Times New Roman" w:hAnsi="Times New Roman" w:cs="Times New Roman"/>
              </w:rPr>
            </w:pPr>
          </w:p>
        </w:tc>
      </w:tr>
    </w:tbl>
    <w:p w:rsidR="00E931E4" w:rsidRPr="0077771C" w:rsidRDefault="00E931E4" w:rsidP="00E931E4">
      <w:pPr>
        <w:spacing w:after="0" w:line="240" w:lineRule="auto"/>
        <w:jc w:val="center"/>
        <w:rPr>
          <w:rFonts w:ascii="Times New Roman" w:hAnsi="Times New Roman" w:cs="Times New Roman"/>
        </w:rPr>
      </w:pPr>
    </w:p>
    <w:p w:rsidR="00E931E4" w:rsidRPr="0077771C" w:rsidRDefault="00E931E4" w:rsidP="00E931E4">
      <w:pPr>
        <w:spacing w:after="0" w:line="240" w:lineRule="auto"/>
        <w:jc w:val="center"/>
        <w:rPr>
          <w:rFonts w:ascii="Times New Roman" w:hAnsi="Times New Roman" w:cs="Times New Roman"/>
        </w:rPr>
      </w:pPr>
    </w:p>
    <w:p w:rsidR="00E931E4" w:rsidRPr="0077771C" w:rsidRDefault="00E931E4" w:rsidP="00E931E4">
      <w:pPr>
        <w:spacing w:after="0" w:line="240" w:lineRule="auto"/>
        <w:jc w:val="center"/>
        <w:rPr>
          <w:rFonts w:ascii="Times New Roman" w:hAnsi="Times New Roman" w:cs="Times New Roman"/>
        </w:rPr>
      </w:pPr>
    </w:p>
    <w:p w:rsidR="00E931E4" w:rsidRPr="0077771C" w:rsidRDefault="00E931E4" w:rsidP="00E931E4">
      <w:pPr>
        <w:spacing w:after="0" w:line="240" w:lineRule="auto"/>
        <w:jc w:val="center"/>
        <w:rPr>
          <w:rFonts w:ascii="Times New Roman" w:hAnsi="Times New Roman" w:cs="Times New Roman"/>
        </w:rPr>
      </w:pPr>
    </w:p>
    <w:p w:rsidR="00E931E4" w:rsidRPr="0077771C" w:rsidRDefault="00E931E4" w:rsidP="00E931E4">
      <w:pPr>
        <w:spacing w:after="0" w:line="240" w:lineRule="auto"/>
        <w:jc w:val="center"/>
        <w:rPr>
          <w:rFonts w:ascii="Times New Roman" w:hAnsi="Times New Roman" w:cs="Times New Roman"/>
        </w:rPr>
      </w:pPr>
    </w:p>
    <w:p w:rsidR="00E931E4" w:rsidRPr="0077771C" w:rsidRDefault="00E931E4" w:rsidP="00E931E4">
      <w:pPr>
        <w:spacing w:after="0" w:line="240" w:lineRule="auto"/>
        <w:jc w:val="center"/>
        <w:rPr>
          <w:rFonts w:ascii="Times New Roman" w:hAnsi="Times New Roman" w:cs="Times New Roman"/>
          <w:sz w:val="72"/>
          <w:szCs w:val="72"/>
        </w:rPr>
      </w:pPr>
      <w:r w:rsidRPr="0077771C">
        <w:rPr>
          <w:rFonts w:ascii="Times New Roman" w:hAnsi="Times New Roman" w:cs="Times New Roman"/>
          <w:sz w:val="72"/>
          <w:szCs w:val="72"/>
        </w:rPr>
        <w:t>Программа развития  муниципального   дошкольного  бюджетного образовательного учреждения  детского сада №7 «Улыбка»</w:t>
      </w:r>
    </w:p>
    <w:p w:rsidR="00E931E4" w:rsidRPr="0077771C" w:rsidRDefault="00E931E4" w:rsidP="00E931E4">
      <w:pPr>
        <w:spacing w:after="0" w:line="240" w:lineRule="auto"/>
        <w:jc w:val="center"/>
        <w:rPr>
          <w:rFonts w:ascii="Times New Roman" w:hAnsi="Times New Roman" w:cs="Times New Roman"/>
        </w:rPr>
      </w:pPr>
      <w:r w:rsidRPr="0077771C">
        <w:rPr>
          <w:rFonts w:ascii="Times New Roman" w:hAnsi="Times New Roman" w:cs="Times New Roman"/>
          <w:sz w:val="40"/>
          <w:szCs w:val="40"/>
        </w:rPr>
        <w:t>на 2019-2022 годы</w:t>
      </w:r>
      <w:r w:rsidRPr="0077771C">
        <w:rPr>
          <w:rFonts w:ascii="Times New Roman" w:hAnsi="Times New Roman" w:cs="Times New Roman"/>
        </w:rPr>
        <w:t xml:space="preserve"> </w:t>
      </w:r>
    </w:p>
    <w:p w:rsidR="00E931E4" w:rsidRPr="0077771C" w:rsidRDefault="00E931E4" w:rsidP="00E931E4">
      <w:pPr>
        <w:spacing w:after="0" w:line="240" w:lineRule="auto"/>
        <w:jc w:val="center"/>
        <w:rPr>
          <w:rFonts w:ascii="Times New Roman" w:hAnsi="Times New Roman" w:cs="Times New Roman"/>
        </w:rPr>
      </w:pPr>
    </w:p>
    <w:p w:rsidR="00E931E4" w:rsidRPr="0077771C" w:rsidRDefault="00E931E4" w:rsidP="00E931E4">
      <w:pPr>
        <w:spacing w:after="0" w:line="240" w:lineRule="auto"/>
        <w:jc w:val="center"/>
        <w:rPr>
          <w:rFonts w:ascii="Times New Roman" w:hAnsi="Times New Roman" w:cs="Times New Roman"/>
        </w:rPr>
      </w:pPr>
    </w:p>
    <w:p w:rsidR="00E931E4" w:rsidRDefault="00E931E4" w:rsidP="00E931E4">
      <w:pPr>
        <w:spacing w:after="0" w:line="240" w:lineRule="auto"/>
        <w:jc w:val="center"/>
      </w:pPr>
    </w:p>
    <w:p w:rsidR="00E931E4" w:rsidRDefault="00E931E4" w:rsidP="00E931E4">
      <w:pPr>
        <w:spacing w:after="0" w:line="240" w:lineRule="auto"/>
        <w:jc w:val="center"/>
      </w:pPr>
    </w:p>
    <w:p w:rsidR="00E931E4" w:rsidRDefault="00E931E4" w:rsidP="00E931E4">
      <w:pPr>
        <w:spacing w:after="0" w:line="240" w:lineRule="auto"/>
        <w:jc w:val="center"/>
      </w:pPr>
    </w:p>
    <w:p w:rsidR="00E931E4" w:rsidRDefault="00E931E4" w:rsidP="00E931E4">
      <w:pPr>
        <w:spacing w:after="0" w:line="240" w:lineRule="auto"/>
        <w:jc w:val="center"/>
      </w:pPr>
    </w:p>
    <w:p w:rsidR="0077771C" w:rsidRDefault="0077771C" w:rsidP="00E931E4">
      <w:pPr>
        <w:spacing w:after="0" w:line="240" w:lineRule="auto"/>
        <w:jc w:val="center"/>
      </w:pPr>
    </w:p>
    <w:p w:rsidR="0077771C" w:rsidRDefault="0077771C" w:rsidP="00E931E4">
      <w:pPr>
        <w:spacing w:after="0" w:line="240" w:lineRule="auto"/>
        <w:jc w:val="center"/>
      </w:pPr>
    </w:p>
    <w:p w:rsidR="0077771C" w:rsidRDefault="0077771C" w:rsidP="00E931E4">
      <w:pPr>
        <w:spacing w:after="0" w:line="240" w:lineRule="auto"/>
        <w:jc w:val="center"/>
      </w:pPr>
    </w:p>
    <w:p w:rsidR="0077771C" w:rsidRDefault="0077771C" w:rsidP="00E931E4">
      <w:pPr>
        <w:spacing w:after="0" w:line="240" w:lineRule="auto"/>
        <w:jc w:val="center"/>
      </w:pPr>
    </w:p>
    <w:p w:rsidR="0077771C" w:rsidRDefault="0077771C" w:rsidP="00E931E4">
      <w:pPr>
        <w:spacing w:after="0" w:line="240" w:lineRule="auto"/>
        <w:jc w:val="center"/>
      </w:pPr>
    </w:p>
    <w:p w:rsidR="0077771C" w:rsidRDefault="0077771C" w:rsidP="00E931E4">
      <w:pPr>
        <w:spacing w:after="0" w:line="240" w:lineRule="auto"/>
        <w:jc w:val="center"/>
      </w:pPr>
    </w:p>
    <w:p w:rsidR="00E931E4" w:rsidRDefault="00E931E4" w:rsidP="00E931E4">
      <w:pPr>
        <w:spacing w:after="0" w:line="240" w:lineRule="auto"/>
        <w:jc w:val="center"/>
      </w:pPr>
    </w:p>
    <w:p w:rsidR="00187AFA" w:rsidRDefault="00187AFA" w:rsidP="00E931E4">
      <w:pPr>
        <w:spacing w:after="0" w:line="240" w:lineRule="auto"/>
        <w:jc w:val="center"/>
      </w:pPr>
    </w:p>
    <w:p w:rsidR="00187AFA" w:rsidRDefault="00187AFA" w:rsidP="00E931E4">
      <w:pPr>
        <w:spacing w:after="0" w:line="240" w:lineRule="auto"/>
        <w:jc w:val="center"/>
      </w:pPr>
    </w:p>
    <w:p w:rsidR="00187AFA" w:rsidRDefault="00187AFA" w:rsidP="00E931E4">
      <w:pPr>
        <w:spacing w:after="0" w:line="240" w:lineRule="auto"/>
        <w:jc w:val="center"/>
      </w:pPr>
    </w:p>
    <w:p w:rsidR="00187AFA" w:rsidRDefault="00187AFA" w:rsidP="00E931E4">
      <w:pPr>
        <w:spacing w:after="0" w:line="240" w:lineRule="auto"/>
        <w:jc w:val="center"/>
      </w:pPr>
    </w:p>
    <w:p w:rsidR="00187AFA" w:rsidRDefault="00187AFA" w:rsidP="00E931E4">
      <w:pPr>
        <w:spacing w:after="0" w:line="240" w:lineRule="auto"/>
        <w:jc w:val="center"/>
      </w:pPr>
    </w:p>
    <w:p w:rsidR="00187AFA" w:rsidRDefault="00187AFA" w:rsidP="00E931E4">
      <w:pPr>
        <w:spacing w:after="0" w:line="240" w:lineRule="auto"/>
        <w:jc w:val="center"/>
      </w:pPr>
    </w:p>
    <w:p w:rsidR="00187AFA" w:rsidRDefault="00187AFA" w:rsidP="00E931E4">
      <w:pPr>
        <w:spacing w:after="0" w:line="240" w:lineRule="auto"/>
        <w:jc w:val="center"/>
      </w:pPr>
    </w:p>
    <w:p w:rsidR="00E931E4" w:rsidRDefault="00E931E4" w:rsidP="00E931E4">
      <w:pPr>
        <w:spacing w:after="0" w:line="240" w:lineRule="auto"/>
        <w:jc w:val="center"/>
      </w:pPr>
    </w:p>
    <w:p w:rsidR="00E931E4" w:rsidRDefault="00E931E4" w:rsidP="00E931E4">
      <w:pPr>
        <w:spacing w:after="0" w:line="240" w:lineRule="auto"/>
        <w:jc w:val="center"/>
      </w:pPr>
    </w:p>
    <w:p w:rsidR="00E931E4" w:rsidRDefault="00E931E4" w:rsidP="00E931E4">
      <w:pPr>
        <w:spacing w:after="0" w:line="240" w:lineRule="auto"/>
        <w:jc w:val="center"/>
      </w:pPr>
    </w:p>
    <w:p w:rsidR="00E931E4" w:rsidRDefault="00E931E4" w:rsidP="00E931E4">
      <w:pPr>
        <w:spacing w:after="0" w:line="240" w:lineRule="auto"/>
        <w:jc w:val="center"/>
      </w:pPr>
    </w:p>
    <w:p w:rsidR="00E931E4" w:rsidRDefault="00E931E4" w:rsidP="00E931E4">
      <w:pPr>
        <w:spacing w:after="0" w:line="240" w:lineRule="auto"/>
        <w:jc w:val="center"/>
      </w:pPr>
    </w:p>
    <w:p w:rsidR="00E931E4" w:rsidRPr="004135E3" w:rsidRDefault="00E931E4" w:rsidP="00E931E4">
      <w:pPr>
        <w:spacing w:after="0" w:line="240" w:lineRule="auto"/>
        <w:jc w:val="center"/>
        <w:rPr>
          <w:rFonts w:ascii="Times New Roman" w:hAnsi="Times New Roman" w:cs="Times New Roman"/>
          <w:sz w:val="28"/>
          <w:szCs w:val="28"/>
        </w:rPr>
      </w:pPr>
      <w:r w:rsidRPr="004135E3">
        <w:rPr>
          <w:rFonts w:ascii="Times New Roman" w:hAnsi="Times New Roman" w:cs="Times New Roman"/>
          <w:b/>
          <w:sz w:val="28"/>
          <w:szCs w:val="28"/>
        </w:rPr>
        <w:lastRenderedPageBreak/>
        <w:t>Содержание программы развития</w:t>
      </w:r>
    </w:p>
    <w:p w:rsidR="00E931E4" w:rsidRPr="0077771C" w:rsidRDefault="00E931E4" w:rsidP="00E931E4">
      <w:pPr>
        <w:spacing w:after="0" w:line="240" w:lineRule="auto"/>
        <w:jc w:val="center"/>
        <w:rPr>
          <w:rFonts w:ascii="Times New Roman" w:hAnsi="Times New Roman" w:cs="Times New Roman"/>
          <w:b/>
        </w:rPr>
      </w:pPr>
    </w:p>
    <w:p w:rsidR="0077771C" w:rsidRPr="0077771C" w:rsidRDefault="0077771C" w:rsidP="0077771C">
      <w:pPr>
        <w:pStyle w:val="a6"/>
        <w:spacing w:after="120"/>
        <w:jc w:val="both"/>
        <w:rPr>
          <w:rFonts w:ascii="Times New Roman" w:hAnsi="Times New Roman"/>
          <w:color w:val="FF0000"/>
          <w:sz w:val="28"/>
          <w:szCs w:val="28"/>
        </w:rPr>
      </w:pPr>
      <w:r w:rsidRPr="0077771C">
        <w:rPr>
          <w:rFonts w:ascii="Times New Roman" w:hAnsi="Times New Roman"/>
          <w:sz w:val="24"/>
          <w:szCs w:val="24"/>
        </w:rPr>
        <w:t xml:space="preserve"> </w:t>
      </w:r>
      <w:r w:rsidRPr="0077771C">
        <w:rPr>
          <w:rFonts w:ascii="Times New Roman" w:hAnsi="Times New Roman"/>
          <w:b/>
          <w:sz w:val="28"/>
          <w:szCs w:val="28"/>
        </w:rPr>
        <w:t>Введение</w:t>
      </w:r>
      <w:r w:rsidRPr="0077771C">
        <w:rPr>
          <w:rFonts w:ascii="Times New Roman" w:hAnsi="Times New Roman"/>
          <w:sz w:val="28"/>
          <w:szCs w:val="28"/>
        </w:rPr>
        <w:t xml:space="preserve"> </w:t>
      </w:r>
    </w:p>
    <w:p w:rsidR="0077771C" w:rsidRPr="0077771C" w:rsidRDefault="0077771C" w:rsidP="0077771C">
      <w:pPr>
        <w:pStyle w:val="a6"/>
        <w:spacing w:after="120"/>
        <w:rPr>
          <w:rFonts w:ascii="Times New Roman" w:hAnsi="Times New Roman"/>
          <w:sz w:val="28"/>
          <w:szCs w:val="28"/>
        </w:rPr>
      </w:pPr>
      <w:r w:rsidRPr="0077771C">
        <w:rPr>
          <w:rFonts w:ascii="Times New Roman" w:hAnsi="Times New Roman"/>
          <w:sz w:val="28"/>
          <w:szCs w:val="28"/>
        </w:rPr>
        <w:t>1.  Паспорт программы</w:t>
      </w:r>
    </w:p>
    <w:p w:rsidR="0077771C" w:rsidRPr="0077771C" w:rsidRDefault="0077771C" w:rsidP="0077771C">
      <w:pPr>
        <w:pStyle w:val="a6"/>
        <w:spacing w:after="120"/>
        <w:jc w:val="both"/>
        <w:rPr>
          <w:rFonts w:ascii="Times New Roman" w:hAnsi="Times New Roman"/>
          <w:sz w:val="28"/>
          <w:szCs w:val="28"/>
        </w:rPr>
      </w:pPr>
      <w:r w:rsidRPr="0077771C">
        <w:rPr>
          <w:rFonts w:ascii="Times New Roman" w:hAnsi="Times New Roman"/>
          <w:sz w:val="28"/>
          <w:szCs w:val="28"/>
        </w:rPr>
        <w:t>2.  Информационная справка</w:t>
      </w:r>
    </w:p>
    <w:p w:rsidR="0077771C" w:rsidRPr="0077771C" w:rsidRDefault="0077771C" w:rsidP="0077771C">
      <w:pPr>
        <w:pStyle w:val="3"/>
        <w:shd w:val="clear" w:color="auto" w:fill="auto"/>
        <w:tabs>
          <w:tab w:val="left" w:pos="800"/>
        </w:tabs>
        <w:spacing w:line="370" w:lineRule="exact"/>
        <w:ind w:left="284" w:hanging="284"/>
        <w:jc w:val="both"/>
        <w:rPr>
          <w:b w:val="0"/>
          <w:lang w:val="ru-RU"/>
        </w:rPr>
      </w:pPr>
      <w:r w:rsidRPr="0077771C">
        <w:rPr>
          <w:b w:val="0"/>
          <w:lang w:val="ru-RU"/>
        </w:rPr>
        <w:t xml:space="preserve">3.  Проблемный анализ деятельности ДОУ за период, предшествующий инновационному циклу развития </w:t>
      </w:r>
    </w:p>
    <w:p w:rsidR="0077771C" w:rsidRPr="0077771C" w:rsidRDefault="0077771C" w:rsidP="0077771C">
      <w:pPr>
        <w:pStyle w:val="a6"/>
        <w:jc w:val="both"/>
        <w:rPr>
          <w:rFonts w:ascii="Times New Roman" w:hAnsi="Times New Roman"/>
          <w:sz w:val="28"/>
          <w:szCs w:val="28"/>
        </w:rPr>
      </w:pPr>
      <w:r w:rsidRPr="0077771C">
        <w:rPr>
          <w:rFonts w:ascii="Times New Roman" w:hAnsi="Times New Roman"/>
          <w:sz w:val="28"/>
          <w:szCs w:val="28"/>
        </w:rPr>
        <w:t>3.1.</w:t>
      </w:r>
      <w:r w:rsidRPr="0077771C">
        <w:rPr>
          <w:rFonts w:ascii="Times New Roman" w:hAnsi="Times New Roman"/>
          <w:bCs/>
          <w:sz w:val="28"/>
          <w:szCs w:val="28"/>
        </w:rPr>
        <w:t xml:space="preserve">Анализ образовательной политики и социального заказа  </w:t>
      </w:r>
    </w:p>
    <w:p w:rsidR="0077771C" w:rsidRPr="0077771C" w:rsidRDefault="0077771C" w:rsidP="0077771C">
      <w:pPr>
        <w:shd w:val="clear" w:color="auto" w:fill="FFFFFF"/>
        <w:tabs>
          <w:tab w:val="left" w:pos="1134"/>
        </w:tabs>
        <w:autoSpaceDE w:val="0"/>
        <w:jc w:val="both"/>
        <w:rPr>
          <w:rFonts w:ascii="Times New Roman" w:hAnsi="Times New Roman" w:cs="Times New Roman"/>
          <w:bCs/>
          <w:sz w:val="28"/>
          <w:szCs w:val="28"/>
        </w:rPr>
      </w:pPr>
      <w:r w:rsidRPr="0077771C">
        <w:rPr>
          <w:rFonts w:ascii="Times New Roman" w:hAnsi="Times New Roman" w:cs="Times New Roman"/>
          <w:sz w:val="28"/>
          <w:szCs w:val="28"/>
        </w:rPr>
        <w:t xml:space="preserve">3.2. Анализ жизнедеятельности ДОУ </w:t>
      </w:r>
    </w:p>
    <w:p w:rsidR="0077771C" w:rsidRPr="0077771C" w:rsidRDefault="0077771C" w:rsidP="0077771C">
      <w:pPr>
        <w:shd w:val="clear" w:color="auto" w:fill="FFFFFF"/>
        <w:tabs>
          <w:tab w:val="left" w:pos="1134"/>
        </w:tabs>
        <w:autoSpaceDE w:val="0"/>
        <w:jc w:val="both"/>
        <w:rPr>
          <w:rFonts w:ascii="Times New Roman" w:hAnsi="Times New Roman" w:cs="Times New Roman"/>
          <w:bCs/>
          <w:sz w:val="28"/>
          <w:szCs w:val="28"/>
        </w:rPr>
      </w:pPr>
      <w:r w:rsidRPr="0077771C">
        <w:rPr>
          <w:rFonts w:ascii="Times New Roman" w:hAnsi="Times New Roman" w:cs="Times New Roman"/>
          <w:bCs/>
          <w:sz w:val="28"/>
          <w:szCs w:val="28"/>
        </w:rPr>
        <w:t xml:space="preserve">3.3. Анализ результатов образовательного процесса  </w:t>
      </w:r>
      <w:r w:rsidRPr="0077771C">
        <w:rPr>
          <w:rFonts w:ascii="Times New Roman" w:hAnsi="Times New Roman" w:cs="Times New Roman"/>
          <w:sz w:val="28"/>
          <w:szCs w:val="28"/>
        </w:rPr>
        <w:t xml:space="preserve"> </w:t>
      </w:r>
    </w:p>
    <w:p w:rsidR="0077771C" w:rsidRPr="0077771C" w:rsidRDefault="0077771C" w:rsidP="0077771C">
      <w:pPr>
        <w:numPr>
          <w:ilvl w:val="1"/>
          <w:numId w:val="19"/>
        </w:numPr>
        <w:shd w:val="clear" w:color="auto" w:fill="FFFFFF"/>
        <w:autoSpaceDE w:val="0"/>
        <w:spacing w:after="0" w:line="240" w:lineRule="auto"/>
        <w:jc w:val="both"/>
        <w:rPr>
          <w:rFonts w:ascii="Times New Roman" w:hAnsi="Times New Roman" w:cs="Times New Roman"/>
          <w:sz w:val="28"/>
          <w:szCs w:val="28"/>
        </w:rPr>
      </w:pPr>
      <w:r w:rsidRPr="0077771C">
        <w:rPr>
          <w:rFonts w:ascii="Times New Roman" w:hAnsi="Times New Roman" w:cs="Times New Roman"/>
          <w:sz w:val="28"/>
          <w:szCs w:val="28"/>
        </w:rPr>
        <w:t xml:space="preserve">Взаимодействие ДОУ с родителями (законными представителями) воспитанников  </w:t>
      </w:r>
    </w:p>
    <w:p w:rsidR="0077771C" w:rsidRPr="0077771C" w:rsidRDefault="0077771C" w:rsidP="0077771C">
      <w:pPr>
        <w:shd w:val="clear" w:color="auto" w:fill="FFFFFF"/>
        <w:tabs>
          <w:tab w:val="left" w:pos="1134"/>
        </w:tabs>
        <w:autoSpaceDE w:val="0"/>
        <w:jc w:val="both"/>
        <w:rPr>
          <w:rFonts w:ascii="Times New Roman" w:hAnsi="Times New Roman" w:cs="Times New Roman"/>
          <w:sz w:val="28"/>
          <w:szCs w:val="28"/>
        </w:rPr>
      </w:pPr>
      <w:r w:rsidRPr="0077771C">
        <w:rPr>
          <w:rFonts w:ascii="Times New Roman" w:hAnsi="Times New Roman" w:cs="Times New Roman"/>
          <w:b/>
          <w:bCs/>
          <w:sz w:val="28"/>
          <w:szCs w:val="28"/>
        </w:rPr>
        <w:t>3.5.</w:t>
      </w:r>
      <w:r w:rsidRPr="0077771C">
        <w:rPr>
          <w:rFonts w:ascii="Times New Roman" w:hAnsi="Times New Roman" w:cs="Times New Roman"/>
          <w:sz w:val="28"/>
          <w:szCs w:val="28"/>
        </w:rPr>
        <w:t xml:space="preserve">Определение возможных путей решения проблем  </w:t>
      </w:r>
    </w:p>
    <w:p w:rsidR="0077771C" w:rsidRPr="0077771C" w:rsidRDefault="0077771C" w:rsidP="0077771C">
      <w:pPr>
        <w:shd w:val="clear" w:color="auto" w:fill="FFFFFF"/>
        <w:tabs>
          <w:tab w:val="left" w:pos="1134"/>
        </w:tabs>
        <w:autoSpaceDE w:val="0"/>
        <w:spacing w:before="120"/>
        <w:jc w:val="both"/>
        <w:rPr>
          <w:rFonts w:ascii="Times New Roman" w:hAnsi="Times New Roman" w:cs="Times New Roman"/>
          <w:bCs/>
          <w:sz w:val="28"/>
          <w:szCs w:val="28"/>
        </w:rPr>
      </w:pPr>
      <w:r w:rsidRPr="0077771C">
        <w:rPr>
          <w:rFonts w:ascii="Times New Roman" w:hAnsi="Times New Roman" w:cs="Times New Roman"/>
          <w:b/>
          <w:bCs/>
          <w:sz w:val="28"/>
          <w:szCs w:val="28"/>
        </w:rPr>
        <w:t xml:space="preserve">4.  </w:t>
      </w:r>
      <w:r w:rsidRPr="0077771C">
        <w:rPr>
          <w:rFonts w:ascii="Times New Roman" w:hAnsi="Times New Roman" w:cs="Times New Roman"/>
          <w:b/>
          <w:sz w:val="28"/>
          <w:szCs w:val="28"/>
        </w:rPr>
        <w:t>Концепция развития  ДОУ</w:t>
      </w:r>
    </w:p>
    <w:p w:rsidR="0077771C" w:rsidRPr="0077771C" w:rsidRDefault="0077771C" w:rsidP="0077771C">
      <w:pPr>
        <w:pStyle w:val="a6"/>
        <w:jc w:val="both"/>
        <w:rPr>
          <w:rFonts w:ascii="Times New Roman" w:hAnsi="Times New Roman"/>
          <w:bCs/>
          <w:sz w:val="28"/>
          <w:szCs w:val="28"/>
        </w:rPr>
      </w:pPr>
      <w:r w:rsidRPr="0077771C">
        <w:rPr>
          <w:rFonts w:ascii="Times New Roman" w:hAnsi="Times New Roman"/>
          <w:bCs/>
          <w:sz w:val="28"/>
          <w:szCs w:val="28"/>
        </w:rPr>
        <w:t xml:space="preserve">4.1. Образ выпускника дошкольного образовательного учреждения  </w:t>
      </w:r>
    </w:p>
    <w:p w:rsidR="0077771C" w:rsidRPr="0077771C" w:rsidRDefault="0077771C" w:rsidP="0077771C">
      <w:pPr>
        <w:pStyle w:val="a6"/>
        <w:jc w:val="both"/>
        <w:rPr>
          <w:rFonts w:ascii="Times New Roman" w:hAnsi="Times New Roman"/>
          <w:bCs/>
          <w:sz w:val="28"/>
          <w:szCs w:val="28"/>
        </w:rPr>
      </w:pPr>
      <w:r w:rsidRPr="0077771C">
        <w:rPr>
          <w:rFonts w:ascii="Times New Roman" w:hAnsi="Times New Roman"/>
          <w:bCs/>
          <w:sz w:val="28"/>
          <w:szCs w:val="28"/>
        </w:rPr>
        <w:t xml:space="preserve">4.2. Образ педагога образовательного учреждения  </w:t>
      </w:r>
    </w:p>
    <w:p w:rsidR="0077771C" w:rsidRPr="0077771C" w:rsidRDefault="0077771C" w:rsidP="0077771C">
      <w:pPr>
        <w:pStyle w:val="a6"/>
        <w:jc w:val="both"/>
        <w:rPr>
          <w:rFonts w:ascii="Times New Roman" w:hAnsi="Times New Roman"/>
          <w:bCs/>
          <w:sz w:val="28"/>
          <w:szCs w:val="28"/>
        </w:rPr>
      </w:pPr>
      <w:r w:rsidRPr="0077771C">
        <w:rPr>
          <w:rFonts w:ascii="Times New Roman" w:hAnsi="Times New Roman"/>
          <w:bCs/>
          <w:sz w:val="28"/>
          <w:szCs w:val="28"/>
        </w:rPr>
        <w:t xml:space="preserve">4.3. Модель будущего детского сада (как желаемый результат)  </w:t>
      </w:r>
    </w:p>
    <w:p w:rsidR="0077771C" w:rsidRPr="0077771C" w:rsidRDefault="0077771C" w:rsidP="0077771C">
      <w:pPr>
        <w:pStyle w:val="a6"/>
        <w:jc w:val="both"/>
        <w:rPr>
          <w:rFonts w:ascii="Times New Roman" w:hAnsi="Times New Roman"/>
          <w:bCs/>
          <w:sz w:val="28"/>
          <w:szCs w:val="28"/>
        </w:rPr>
      </w:pPr>
      <w:r w:rsidRPr="0077771C">
        <w:rPr>
          <w:rFonts w:ascii="Times New Roman" w:hAnsi="Times New Roman"/>
          <w:bCs/>
          <w:sz w:val="28"/>
          <w:szCs w:val="28"/>
        </w:rPr>
        <w:t xml:space="preserve">4.4. Стратегия развития дошкольной образовательной организации  </w:t>
      </w:r>
    </w:p>
    <w:p w:rsidR="0077771C" w:rsidRPr="0077771C" w:rsidRDefault="0077771C" w:rsidP="0077771C">
      <w:pPr>
        <w:pStyle w:val="a6"/>
        <w:jc w:val="both"/>
        <w:rPr>
          <w:rFonts w:ascii="Times New Roman" w:hAnsi="Times New Roman"/>
          <w:bCs/>
          <w:sz w:val="28"/>
          <w:szCs w:val="28"/>
        </w:rPr>
      </w:pPr>
      <w:r w:rsidRPr="0077771C">
        <w:rPr>
          <w:rFonts w:ascii="Times New Roman" w:hAnsi="Times New Roman"/>
          <w:bCs/>
          <w:sz w:val="28"/>
          <w:szCs w:val="28"/>
        </w:rPr>
        <w:t xml:space="preserve">4.5. Механизм реализации Программы Развития  </w:t>
      </w:r>
    </w:p>
    <w:p w:rsidR="0077771C" w:rsidRPr="0077771C" w:rsidRDefault="0077771C" w:rsidP="0077771C">
      <w:pPr>
        <w:pStyle w:val="a6"/>
        <w:spacing w:after="120"/>
        <w:ind w:left="567" w:hanging="567"/>
        <w:jc w:val="both"/>
        <w:rPr>
          <w:rFonts w:ascii="Times New Roman" w:hAnsi="Times New Roman"/>
          <w:bCs/>
          <w:sz w:val="28"/>
          <w:szCs w:val="28"/>
        </w:rPr>
      </w:pPr>
      <w:r w:rsidRPr="0077771C">
        <w:rPr>
          <w:rFonts w:ascii="Times New Roman" w:hAnsi="Times New Roman"/>
          <w:bCs/>
          <w:iCs/>
          <w:sz w:val="28"/>
          <w:szCs w:val="28"/>
        </w:rPr>
        <w:t xml:space="preserve">4.6. Критерии оценки эффективности и реализации Программы Развития ДОУ  </w:t>
      </w:r>
    </w:p>
    <w:p w:rsidR="0077771C" w:rsidRPr="0077771C" w:rsidRDefault="0077771C" w:rsidP="0077771C">
      <w:pPr>
        <w:pStyle w:val="a6"/>
        <w:jc w:val="both"/>
        <w:rPr>
          <w:rFonts w:ascii="Times New Roman" w:hAnsi="Times New Roman"/>
        </w:rPr>
      </w:pPr>
      <w:r w:rsidRPr="0077771C">
        <w:rPr>
          <w:rFonts w:ascii="Times New Roman" w:hAnsi="Times New Roman"/>
          <w:b/>
          <w:bCs/>
          <w:sz w:val="28"/>
          <w:szCs w:val="28"/>
        </w:rPr>
        <w:t>5.  Основные направления Программы Развития ДОУ</w:t>
      </w:r>
      <w:r w:rsidRPr="0077771C">
        <w:rPr>
          <w:rFonts w:ascii="Times New Roman" w:hAnsi="Times New Roman"/>
          <w:bCs/>
          <w:sz w:val="28"/>
          <w:szCs w:val="28"/>
        </w:rPr>
        <w:t xml:space="preserve"> </w:t>
      </w:r>
    </w:p>
    <w:p w:rsidR="003F31E8" w:rsidRPr="0077771C" w:rsidRDefault="003F31E8" w:rsidP="00FC2949">
      <w:pPr>
        <w:pStyle w:val="1"/>
        <w:spacing w:after="0" w:line="240" w:lineRule="auto"/>
        <w:rPr>
          <w:rFonts w:ascii="Times New Roman" w:hAnsi="Times New Roman" w:cs="Times New Roman"/>
          <w:sz w:val="28"/>
          <w:szCs w:val="28"/>
        </w:rPr>
      </w:pPr>
    </w:p>
    <w:p w:rsidR="003F31E8" w:rsidRPr="0077771C" w:rsidRDefault="003F31E8" w:rsidP="00FC2949">
      <w:pPr>
        <w:pStyle w:val="1"/>
        <w:spacing w:after="0" w:line="240" w:lineRule="auto"/>
        <w:rPr>
          <w:rFonts w:ascii="Times New Roman" w:hAnsi="Times New Roman" w:cs="Times New Roman"/>
          <w:sz w:val="28"/>
          <w:szCs w:val="28"/>
        </w:rPr>
      </w:pPr>
    </w:p>
    <w:p w:rsidR="003F31E8" w:rsidRDefault="003F31E8" w:rsidP="00FC2949">
      <w:pPr>
        <w:pStyle w:val="1"/>
        <w:spacing w:after="0" w:line="240" w:lineRule="auto"/>
        <w:rPr>
          <w:rFonts w:ascii="Times New Roman" w:hAnsi="Times New Roman"/>
          <w:sz w:val="28"/>
          <w:szCs w:val="28"/>
        </w:rPr>
      </w:pPr>
    </w:p>
    <w:p w:rsidR="003F31E8" w:rsidRDefault="003F31E8" w:rsidP="00FC2949">
      <w:pPr>
        <w:pStyle w:val="1"/>
        <w:spacing w:after="0" w:line="240" w:lineRule="auto"/>
        <w:rPr>
          <w:rFonts w:ascii="Times New Roman" w:hAnsi="Times New Roman"/>
          <w:sz w:val="28"/>
          <w:szCs w:val="28"/>
        </w:rPr>
      </w:pPr>
    </w:p>
    <w:p w:rsidR="003F31E8" w:rsidRDefault="003F31E8" w:rsidP="00FC2949">
      <w:pPr>
        <w:pStyle w:val="1"/>
        <w:spacing w:after="0" w:line="240" w:lineRule="auto"/>
        <w:rPr>
          <w:rFonts w:ascii="Times New Roman" w:hAnsi="Times New Roman"/>
          <w:sz w:val="28"/>
          <w:szCs w:val="28"/>
        </w:rPr>
      </w:pPr>
    </w:p>
    <w:p w:rsidR="003F31E8" w:rsidRDefault="003F31E8" w:rsidP="00FC2949">
      <w:pPr>
        <w:pStyle w:val="1"/>
        <w:spacing w:after="0" w:line="240" w:lineRule="auto"/>
        <w:rPr>
          <w:rFonts w:ascii="Times New Roman" w:hAnsi="Times New Roman"/>
          <w:sz w:val="28"/>
          <w:szCs w:val="28"/>
        </w:rPr>
      </w:pPr>
    </w:p>
    <w:p w:rsidR="003F31E8" w:rsidRDefault="003F31E8" w:rsidP="00FC2949">
      <w:pPr>
        <w:pStyle w:val="1"/>
        <w:spacing w:after="0" w:line="240" w:lineRule="auto"/>
        <w:rPr>
          <w:rFonts w:ascii="Times New Roman" w:hAnsi="Times New Roman"/>
          <w:sz w:val="28"/>
          <w:szCs w:val="28"/>
        </w:rPr>
      </w:pPr>
    </w:p>
    <w:p w:rsidR="003F31E8" w:rsidRDefault="003F31E8" w:rsidP="00FC2949">
      <w:pPr>
        <w:pStyle w:val="1"/>
        <w:spacing w:after="0" w:line="240" w:lineRule="auto"/>
        <w:rPr>
          <w:rFonts w:ascii="Times New Roman" w:hAnsi="Times New Roman"/>
          <w:sz w:val="28"/>
          <w:szCs w:val="28"/>
        </w:rPr>
      </w:pPr>
    </w:p>
    <w:p w:rsidR="003F31E8" w:rsidRDefault="003F31E8" w:rsidP="00FC2949">
      <w:pPr>
        <w:pStyle w:val="1"/>
        <w:spacing w:after="0" w:line="240" w:lineRule="auto"/>
        <w:rPr>
          <w:rFonts w:ascii="Times New Roman" w:hAnsi="Times New Roman"/>
          <w:sz w:val="28"/>
          <w:szCs w:val="28"/>
        </w:rPr>
      </w:pPr>
    </w:p>
    <w:p w:rsidR="003F31E8" w:rsidRDefault="003F31E8" w:rsidP="00FC2949">
      <w:pPr>
        <w:pStyle w:val="1"/>
        <w:spacing w:after="0" w:line="240" w:lineRule="auto"/>
        <w:rPr>
          <w:rFonts w:ascii="Times New Roman" w:hAnsi="Times New Roman"/>
          <w:sz w:val="28"/>
          <w:szCs w:val="28"/>
        </w:rPr>
      </w:pPr>
    </w:p>
    <w:p w:rsidR="003F31E8" w:rsidRDefault="003F31E8" w:rsidP="00FC2949">
      <w:pPr>
        <w:pStyle w:val="1"/>
        <w:spacing w:after="0" w:line="240" w:lineRule="auto"/>
        <w:rPr>
          <w:rFonts w:ascii="Times New Roman" w:hAnsi="Times New Roman"/>
          <w:sz w:val="28"/>
          <w:szCs w:val="28"/>
        </w:rPr>
      </w:pPr>
    </w:p>
    <w:p w:rsidR="003F31E8" w:rsidRDefault="003F31E8" w:rsidP="00FC2949">
      <w:pPr>
        <w:pStyle w:val="1"/>
        <w:spacing w:after="0" w:line="240" w:lineRule="auto"/>
        <w:rPr>
          <w:rFonts w:ascii="Times New Roman" w:hAnsi="Times New Roman"/>
          <w:sz w:val="28"/>
          <w:szCs w:val="28"/>
        </w:rPr>
      </w:pPr>
    </w:p>
    <w:p w:rsidR="003F31E8" w:rsidRDefault="003F31E8" w:rsidP="00FC2949">
      <w:pPr>
        <w:pStyle w:val="1"/>
        <w:spacing w:after="0" w:line="240" w:lineRule="auto"/>
        <w:rPr>
          <w:rFonts w:ascii="Times New Roman" w:hAnsi="Times New Roman"/>
          <w:sz w:val="28"/>
          <w:szCs w:val="28"/>
        </w:rPr>
      </w:pPr>
    </w:p>
    <w:p w:rsidR="003F31E8" w:rsidRDefault="003F31E8" w:rsidP="00FC2949">
      <w:pPr>
        <w:pStyle w:val="1"/>
        <w:spacing w:after="0" w:line="240" w:lineRule="auto"/>
        <w:rPr>
          <w:rFonts w:ascii="Times New Roman" w:hAnsi="Times New Roman"/>
          <w:sz w:val="28"/>
          <w:szCs w:val="28"/>
        </w:rPr>
      </w:pPr>
    </w:p>
    <w:p w:rsidR="003F31E8" w:rsidRDefault="003F31E8" w:rsidP="00FC2949">
      <w:pPr>
        <w:pStyle w:val="1"/>
        <w:spacing w:after="0" w:line="240" w:lineRule="auto"/>
        <w:rPr>
          <w:rFonts w:ascii="Times New Roman" w:hAnsi="Times New Roman"/>
          <w:sz w:val="28"/>
          <w:szCs w:val="28"/>
        </w:rPr>
      </w:pPr>
    </w:p>
    <w:p w:rsidR="004135E3" w:rsidRDefault="004135E3" w:rsidP="00FC2949">
      <w:pPr>
        <w:pStyle w:val="1"/>
        <w:spacing w:after="0" w:line="240" w:lineRule="auto"/>
        <w:rPr>
          <w:rFonts w:ascii="Times New Roman" w:hAnsi="Times New Roman"/>
          <w:sz w:val="28"/>
          <w:szCs w:val="28"/>
        </w:rPr>
      </w:pPr>
    </w:p>
    <w:p w:rsidR="003F31E8" w:rsidRDefault="003F31E8" w:rsidP="00FC2949">
      <w:pPr>
        <w:pStyle w:val="1"/>
        <w:spacing w:after="0" w:line="240" w:lineRule="auto"/>
        <w:rPr>
          <w:rFonts w:ascii="Times New Roman" w:hAnsi="Times New Roman"/>
          <w:sz w:val="28"/>
          <w:szCs w:val="28"/>
        </w:rPr>
      </w:pPr>
    </w:p>
    <w:p w:rsidR="003F31E8" w:rsidRDefault="003F31E8" w:rsidP="00FC2949">
      <w:pPr>
        <w:pStyle w:val="1"/>
        <w:spacing w:after="0" w:line="240" w:lineRule="auto"/>
        <w:rPr>
          <w:rFonts w:ascii="Times New Roman" w:hAnsi="Times New Roman"/>
          <w:sz w:val="28"/>
          <w:szCs w:val="28"/>
        </w:rPr>
      </w:pPr>
    </w:p>
    <w:p w:rsidR="0077771C" w:rsidRPr="0077771C" w:rsidRDefault="0077771C" w:rsidP="0077771C">
      <w:pPr>
        <w:pStyle w:val="a6"/>
        <w:spacing w:after="120"/>
        <w:jc w:val="both"/>
        <w:rPr>
          <w:rFonts w:ascii="Times New Roman" w:hAnsi="Times New Roman"/>
          <w:color w:val="FF0000"/>
          <w:sz w:val="24"/>
          <w:szCs w:val="24"/>
        </w:rPr>
      </w:pPr>
      <w:r w:rsidRPr="0077771C">
        <w:rPr>
          <w:rFonts w:ascii="Times New Roman" w:hAnsi="Times New Roman"/>
          <w:b/>
          <w:sz w:val="24"/>
          <w:szCs w:val="24"/>
        </w:rPr>
        <w:lastRenderedPageBreak/>
        <w:t>Введение</w:t>
      </w:r>
      <w:r w:rsidRPr="0077771C">
        <w:rPr>
          <w:rFonts w:ascii="Times New Roman" w:hAnsi="Times New Roman"/>
          <w:sz w:val="24"/>
          <w:szCs w:val="24"/>
        </w:rPr>
        <w:t xml:space="preserve"> </w:t>
      </w:r>
    </w:p>
    <w:p w:rsidR="00FC2949" w:rsidRPr="0077771C" w:rsidRDefault="003F31E8" w:rsidP="0077771C">
      <w:pPr>
        <w:pStyle w:val="1"/>
        <w:spacing w:after="0" w:line="240" w:lineRule="auto"/>
        <w:ind w:left="567"/>
        <w:rPr>
          <w:rFonts w:ascii="Times New Roman" w:hAnsi="Times New Roman" w:cs="Times New Roman"/>
          <w:sz w:val="24"/>
          <w:szCs w:val="24"/>
        </w:rPr>
      </w:pPr>
      <w:r w:rsidRPr="0077771C">
        <w:rPr>
          <w:rFonts w:ascii="Times New Roman" w:hAnsi="Times New Roman" w:cs="Times New Roman"/>
          <w:sz w:val="24"/>
          <w:szCs w:val="24"/>
        </w:rPr>
        <w:t>Программа развития  МДБ</w:t>
      </w:r>
      <w:r w:rsidR="00FC2949" w:rsidRPr="0077771C">
        <w:rPr>
          <w:rFonts w:ascii="Times New Roman" w:hAnsi="Times New Roman" w:cs="Times New Roman"/>
          <w:sz w:val="24"/>
          <w:szCs w:val="24"/>
        </w:rPr>
        <w:t>ОУ</w:t>
      </w:r>
      <w:r w:rsidRPr="0077771C">
        <w:rPr>
          <w:rFonts w:ascii="Times New Roman" w:hAnsi="Times New Roman" w:cs="Times New Roman"/>
          <w:sz w:val="24"/>
          <w:szCs w:val="24"/>
        </w:rPr>
        <w:t xml:space="preserve"> ДС №7 «Улыбка» </w:t>
      </w:r>
      <w:r w:rsidR="00FC2949" w:rsidRPr="0077771C">
        <w:rPr>
          <w:rFonts w:ascii="Times New Roman" w:hAnsi="Times New Roman" w:cs="Times New Roman"/>
          <w:sz w:val="24"/>
          <w:szCs w:val="24"/>
        </w:rPr>
        <w:t xml:space="preserve"> (далее Программа) - это система действий для достижения желаемого результата развития учреждения. Программа направлена на повышение качества воспита</w:t>
      </w:r>
      <w:r w:rsidRPr="0077771C">
        <w:rPr>
          <w:rFonts w:ascii="Times New Roman" w:hAnsi="Times New Roman" w:cs="Times New Roman"/>
          <w:sz w:val="24"/>
          <w:szCs w:val="24"/>
        </w:rPr>
        <w:t>ния и обучения в МДБОУ</w:t>
      </w:r>
      <w:r w:rsidR="00FC2949" w:rsidRPr="0077771C">
        <w:rPr>
          <w:rFonts w:ascii="Times New Roman" w:hAnsi="Times New Roman" w:cs="Times New Roman"/>
          <w:sz w:val="24"/>
          <w:szCs w:val="24"/>
        </w:rPr>
        <w:t xml:space="preserve"> и предполагает активное участие всех участников педагогического процесса в ее реализации</w:t>
      </w:r>
      <w:r w:rsidRPr="0077771C">
        <w:rPr>
          <w:rFonts w:ascii="Times New Roman" w:hAnsi="Times New Roman" w:cs="Times New Roman"/>
          <w:sz w:val="24"/>
          <w:szCs w:val="24"/>
        </w:rPr>
        <w:t>.</w:t>
      </w:r>
    </w:p>
    <w:p w:rsidR="003F31E8" w:rsidRPr="0077771C" w:rsidRDefault="003F31E8" w:rsidP="003F31E8">
      <w:pPr>
        <w:pStyle w:val="Default"/>
        <w:jc w:val="center"/>
      </w:pPr>
      <w:r w:rsidRPr="0077771C">
        <w:rPr>
          <w:b/>
          <w:bCs/>
          <w:i/>
          <w:iCs/>
        </w:rPr>
        <w:t>Основное предназначение программы</w:t>
      </w:r>
    </w:p>
    <w:p w:rsidR="003F31E8" w:rsidRPr="0077771C" w:rsidRDefault="003F31E8" w:rsidP="003F31E8">
      <w:pPr>
        <w:pStyle w:val="Default"/>
        <w:numPr>
          <w:ilvl w:val="0"/>
          <w:numId w:val="11"/>
        </w:numPr>
        <w:ind w:left="0" w:firstLine="426"/>
        <w:jc w:val="both"/>
      </w:pPr>
      <w:r w:rsidRPr="0077771C">
        <w:t xml:space="preserve">Определение факторов, затрудняющих реализацию образовательной деятельности ДОУ, и факторов, представляющих большие возможности для достижения поставленных целей развития ДОУ. </w:t>
      </w:r>
    </w:p>
    <w:p w:rsidR="003F31E8" w:rsidRPr="0077771C" w:rsidRDefault="003F31E8" w:rsidP="003F31E8">
      <w:pPr>
        <w:pStyle w:val="Default"/>
        <w:numPr>
          <w:ilvl w:val="0"/>
          <w:numId w:val="11"/>
        </w:numPr>
        <w:ind w:left="0" w:firstLine="426"/>
        <w:jc w:val="both"/>
      </w:pPr>
      <w:r w:rsidRPr="0077771C">
        <w:t xml:space="preserve">Построение целостной концептуальной модели будущего дошкольного учреждения, ориентированного на обеспечение равных возможностей для полноценного развития каждого ребенка в период дошкольного детства в образовании, развитии, поддержании и укреплении здоровья, а так же на оказание качественной коррекционной помощи детям, имеющим нарушения в речевом и психическом развитии. </w:t>
      </w:r>
    </w:p>
    <w:p w:rsidR="003F31E8" w:rsidRPr="0077771C" w:rsidRDefault="003F31E8" w:rsidP="003F31E8">
      <w:pPr>
        <w:pStyle w:val="Default"/>
        <w:numPr>
          <w:ilvl w:val="0"/>
          <w:numId w:val="11"/>
        </w:numPr>
        <w:ind w:left="0" w:firstLine="426"/>
        <w:jc w:val="both"/>
      </w:pPr>
      <w:r w:rsidRPr="0077771C">
        <w:t xml:space="preserve">Определение направлений и содержания инновационной деятельности учреждения. </w:t>
      </w:r>
    </w:p>
    <w:p w:rsidR="003F31E8" w:rsidRPr="0077771C" w:rsidRDefault="003F31E8" w:rsidP="003F31E8">
      <w:pPr>
        <w:pStyle w:val="Default"/>
        <w:numPr>
          <w:ilvl w:val="0"/>
          <w:numId w:val="11"/>
        </w:numPr>
        <w:ind w:left="0" w:firstLine="426"/>
        <w:jc w:val="both"/>
      </w:pPr>
      <w:r w:rsidRPr="0077771C">
        <w:t xml:space="preserve">Формирование сбалансированного ресурсного (нормативно-правового, научно-методического, кадрового и финансового) обеспечения, сопряжение его с целями и действиями деятельности ДОУ. </w:t>
      </w:r>
    </w:p>
    <w:p w:rsidR="003F31E8" w:rsidRPr="0077771C" w:rsidRDefault="003F31E8" w:rsidP="003F31E8">
      <w:pPr>
        <w:pStyle w:val="Default"/>
        <w:numPr>
          <w:ilvl w:val="0"/>
          <w:numId w:val="11"/>
        </w:numPr>
        <w:spacing w:after="120"/>
        <w:ind w:left="0" w:firstLine="426"/>
        <w:jc w:val="both"/>
      </w:pPr>
      <w:r w:rsidRPr="0077771C">
        <w:t xml:space="preserve">Обеспечение условий для непрерывного повышения профессионализма всех субъектов образовательной и коррекционно-образовательной деятельности ДОУ. </w:t>
      </w:r>
    </w:p>
    <w:p w:rsidR="003F31E8" w:rsidRPr="0077771C" w:rsidRDefault="003F31E8" w:rsidP="003F31E8">
      <w:pPr>
        <w:pStyle w:val="Default"/>
        <w:jc w:val="center"/>
      </w:pPr>
      <w:r w:rsidRPr="0077771C">
        <w:rPr>
          <w:b/>
          <w:bCs/>
          <w:i/>
          <w:iCs/>
        </w:rPr>
        <w:t>Качественные характеристики программы</w:t>
      </w:r>
    </w:p>
    <w:p w:rsidR="003F31E8" w:rsidRPr="0077771C" w:rsidRDefault="003F31E8" w:rsidP="003F31E8">
      <w:pPr>
        <w:pStyle w:val="Default"/>
        <w:ind w:firstLine="567"/>
        <w:jc w:val="both"/>
      </w:pPr>
      <w:r w:rsidRPr="0077771C">
        <w:rPr>
          <w:b/>
          <w:bCs/>
        </w:rPr>
        <w:t xml:space="preserve">Актуальность </w:t>
      </w:r>
      <w:r w:rsidRPr="0077771C">
        <w:t xml:space="preserve">- программа ориентирована на решение наиболее значимых проблем для будущей (перспективной) системы образовательного и коррекционно-образовательного процесса детского сада. </w:t>
      </w:r>
    </w:p>
    <w:p w:rsidR="003F31E8" w:rsidRPr="0077771C" w:rsidRDefault="003F31E8" w:rsidP="003F31E8">
      <w:pPr>
        <w:pStyle w:val="Default"/>
        <w:ind w:firstLine="567"/>
        <w:jc w:val="both"/>
      </w:pPr>
      <w:proofErr w:type="spellStart"/>
      <w:r w:rsidRPr="0077771C">
        <w:rPr>
          <w:b/>
          <w:bCs/>
        </w:rPr>
        <w:t>Прогностичность</w:t>
      </w:r>
      <w:proofErr w:type="spellEnd"/>
      <w:r w:rsidRPr="0077771C">
        <w:rPr>
          <w:b/>
          <w:bCs/>
        </w:rPr>
        <w:t xml:space="preserve"> </w:t>
      </w:r>
      <w:r w:rsidRPr="0077771C">
        <w:t xml:space="preserve">- данная программа отражает в своих целях и планируемых действиях не только настоящие, но и будущие требования к дошкольному учреждению. Наряду с этим просчитываются и риски, возникновение которых возможно при реализации программы, намечается соответствие программы изменяющимся требованиям и условиям, в которых она будет реализоваться. </w:t>
      </w:r>
    </w:p>
    <w:p w:rsidR="003F31E8" w:rsidRPr="0077771C" w:rsidRDefault="003F31E8" w:rsidP="003F31E8">
      <w:pPr>
        <w:pStyle w:val="Default"/>
        <w:ind w:firstLine="567"/>
        <w:jc w:val="both"/>
      </w:pPr>
      <w:r w:rsidRPr="0077771C">
        <w:rPr>
          <w:b/>
          <w:bCs/>
        </w:rPr>
        <w:t xml:space="preserve">Рациональность </w:t>
      </w:r>
      <w:r w:rsidRPr="0077771C">
        <w:t xml:space="preserve">- программой определены цели и способы получения максимально возможных результатов. </w:t>
      </w:r>
    </w:p>
    <w:p w:rsidR="003F31E8" w:rsidRPr="0077771C" w:rsidRDefault="003F31E8" w:rsidP="003F31E8">
      <w:pPr>
        <w:pStyle w:val="Default"/>
        <w:ind w:firstLine="567"/>
        <w:jc w:val="both"/>
      </w:pPr>
      <w:r w:rsidRPr="0077771C">
        <w:rPr>
          <w:b/>
          <w:bCs/>
        </w:rPr>
        <w:t xml:space="preserve">Реалистичность </w:t>
      </w:r>
      <w:r w:rsidRPr="0077771C">
        <w:t xml:space="preserve">- программа призвана обеспечить соответствие между желаемым и возможным, т.е. между целями программы и средствами их достижений. </w:t>
      </w:r>
    </w:p>
    <w:p w:rsidR="003F31E8" w:rsidRPr="0077771C" w:rsidRDefault="003F31E8" w:rsidP="003F31E8">
      <w:pPr>
        <w:pStyle w:val="Default"/>
        <w:ind w:firstLine="567"/>
        <w:jc w:val="both"/>
      </w:pPr>
      <w:r w:rsidRPr="0077771C">
        <w:rPr>
          <w:b/>
          <w:bCs/>
        </w:rPr>
        <w:t xml:space="preserve">Целостность </w:t>
      </w:r>
      <w:r w:rsidRPr="0077771C">
        <w:t xml:space="preserve">- наличие в программе всех структурных частей, обеспечивающих полноту состава действий, необходимых для достижения цели (проблемный анализ, концептуальные положения и стратегия развития, план действий и предполагаемые результаты). </w:t>
      </w:r>
    </w:p>
    <w:p w:rsidR="003F31E8" w:rsidRPr="0077771C" w:rsidRDefault="003F31E8" w:rsidP="003F31E8">
      <w:pPr>
        <w:pStyle w:val="Default"/>
        <w:ind w:firstLine="567"/>
        <w:jc w:val="both"/>
      </w:pPr>
      <w:r w:rsidRPr="0077771C">
        <w:rPr>
          <w:b/>
          <w:bCs/>
        </w:rPr>
        <w:t xml:space="preserve">Контролируемость </w:t>
      </w:r>
      <w:r w:rsidRPr="0077771C">
        <w:t>- в программе определены конечные и промежуточные цели и задачи, которые являются измеримыми, сформулированы критерии оценки результатов развития ДОУ.</w:t>
      </w:r>
    </w:p>
    <w:p w:rsidR="003F31E8" w:rsidRPr="0077771C" w:rsidRDefault="003F31E8" w:rsidP="003F31E8">
      <w:pPr>
        <w:pStyle w:val="Default"/>
        <w:ind w:firstLine="567"/>
        <w:jc w:val="both"/>
      </w:pPr>
      <w:r w:rsidRPr="0077771C">
        <w:rPr>
          <w:b/>
          <w:bCs/>
        </w:rPr>
        <w:t xml:space="preserve">Нормативно-правовая адекватность </w:t>
      </w:r>
      <w:r w:rsidRPr="0077771C">
        <w:t xml:space="preserve">- соотнесение целей программы и планируемых способов их достижения с законодательством федерального, регионального и местного уровней. </w:t>
      </w:r>
    </w:p>
    <w:p w:rsidR="003F31E8" w:rsidRPr="0077771C" w:rsidRDefault="003F31E8" w:rsidP="003F31E8">
      <w:pPr>
        <w:spacing w:after="120"/>
        <w:ind w:firstLine="567"/>
        <w:jc w:val="both"/>
        <w:rPr>
          <w:rFonts w:ascii="Times New Roman" w:hAnsi="Times New Roman" w:cs="Times New Roman"/>
          <w:sz w:val="24"/>
          <w:szCs w:val="24"/>
        </w:rPr>
      </w:pPr>
      <w:r w:rsidRPr="0077771C">
        <w:rPr>
          <w:rFonts w:ascii="Times New Roman" w:hAnsi="Times New Roman" w:cs="Times New Roman"/>
          <w:b/>
          <w:bCs/>
          <w:sz w:val="24"/>
          <w:szCs w:val="24"/>
        </w:rPr>
        <w:t xml:space="preserve">Индивидуальность </w:t>
      </w:r>
      <w:r w:rsidRPr="0077771C">
        <w:rPr>
          <w:rFonts w:ascii="Times New Roman" w:hAnsi="Times New Roman" w:cs="Times New Roman"/>
          <w:sz w:val="24"/>
          <w:szCs w:val="24"/>
        </w:rPr>
        <w:t>- программа нацелена на решение специфических (не глобальных) проблем ДОУ при максимальном учете и отражении особенностей детского сада, запросов и потенциальных возможностей педагогического коллектива, социума и родителей.</w:t>
      </w:r>
    </w:p>
    <w:p w:rsidR="003F31E8" w:rsidRPr="0077771C" w:rsidRDefault="003F31E8" w:rsidP="003F31E8">
      <w:pPr>
        <w:spacing w:after="120"/>
        <w:ind w:firstLine="567"/>
        <w:jc w:val="both"/>
        <w:rPr>
          <w:rFonts w:ascii="Times New Roman" w:hAnsi="Times New Roman" w:cs="Times New Roman"/>
          <w:sz w:val="24"/>
          <w:szCs w:val="24"/>
        </w:rPr>
      </w:pPr>
      <w:r w:rsidRPr="0077771C">
        <w:rPr>
          <w:rFonts w:ascii="Times New Roman" w:hAnsi="Times New Roman" w:cs="Times New Roman"/>
          <w:sz w:val="24"/>
          <w:szCs w:val="24"/>
        </w:rPr>
        <w:t>Работа над Программой развития состояла из нескольких этапов:</w:t>
      </w:r>
    </w:p>
    <w:p w:rsidR="003F31E8" w:rsidRPr="0077771C" w:rsidRDefault="003F31E8" w:rsidP="003F31E8">
      <w:pPr>
        <w:numPr>
          <w:ilvl w:val="0"/>
          <w:numId w:val="12"/>
        </w:numPr>
        <w:spacing w:after="120" w:line="240" w:lineRule="auto"/>
        <w:ind w:left="993" w:hanging="426"/>
        <w:jc w:val="both"/>
        <w:rPr>
          <w:rFonts w:ascii="Times New Roman" w:hAnsi="Times New Roman" w:cs="Times New Roman"/>
          <w:sz w:val="24"/>
          <w:szCs w:val="24"/>
        </w:rPr>
      </w:pPr>
      <w:r w:rsidRPr="0077771C">
        <w:rPr>
          <w:rFonts w:ascii="Times New Roman" w:hAnsi="Times New Roman" w:cs="Times New Roman"/>
          <w:b/>
          <w:sz w:val="24"/>
          <w:szCs w:val="24"/>
        </w:rPr>
        <w:lastRenderedPageBreak/>
        <w:t>анализ внешней среды</w:t>
      </w:r>
      <w:r w:rsidRPr="0077771C">
        <w:rPr>
          <w:rFonts w:ascii="Times New Roman" w:hAnsi="Times New Roman" w:cs="Times New Roman"/>
          <w:sz w:val="24"/>
          <w:szCs w:val="24"/>
        </w:rPr>
        <w:t xml:space="preserve"> (тенденций социально-экономического развития общества, образовательной политики федерального и регионального уровня,  социального заказа </w:t>
      </w:r>
      <w:proofErr w:type="spellStart"/>
      <w:r w:rsidRPr="0077771C">
        <w:rPr>
          <w:rFonts w:ascii="Times New Roman" w:hAnsi="Times New Roman" w:cs="Times New Roman"/>
          <w:sz w:val="24"/>
          <w:szCs w:val="24"/>
        </w:rPr>
        <w:t>микросоциума</w:t>
      </w:r>
      <w:proofErr w:type="spellEnd"/>
      <w:r w:rsidRPr="0077771C">
        <w:rPr>
          <w:rFonts w:ascii="Times New Roman" w:hAnsi="Times New Roman" w:cs="Times New Roman"/>
          <w:sz w:val="24"/>
          <w:szCs w:val="24"/>
        </w:rPr>
        <w:t>), формулирование консолидированного социального заказа дошкольному образованию;</w:t>
      </w:r>
    </w:p>
    <w:p w:rsidR="003F31E8" w:rsidRPr="0077771C" w:rsidRDefault="003F31E8" w:rsidP="003F31E8">
      <w:pPr>
        <w:numPr>
          <w:ilvl w:val="0"/>
          <w:numId w:val="12"/>
        </w:numPr>
        <w:spacing w:after="120" w:line="240" w:lineRule="auto"/>
        <w:ind w:left="993" w:hanging="426"/>
        <w:jc w:val="both"/>
        <w:rPr>
          <w:rFonts w:ascii="Times New Roman" w:hAnsi="Times New Roman" w:cs="Times New Roman"/>
          <w:sz w:val="24"/>
          <w:szCs w:val="24"/>
        </w:rPr>
      </w:pPr>
      <w:r w:rsidRPr="0077771C">
        <w:rPr>
          <w:rFonts w:ascii="Times New Roman" w:hAnsi="Times New Roman" w:cs="Times New Roman"/>
          <w:b/>
          <w:sz w:val="24"/>
          <w:szCs w:val="24"/>
        </w:rPr>
        <w:t>анализ внутренней среды</w:t>
      </w:r>
      <w:r w:rsidRPr="0077771C">
        <w:rPr>
          <w:rFonts w:ascii="Times New Roman" w:hAnsi="Times New Roman" w:cs="Times New Roman"/>
          <w:sz w:val="24"/>
          <w:szCs w:val="24"/>
        </w:rPr>
        <w:t xml:space="preserve"> (соответствие деятельности ДОУ социальному заказу, т.е. выявление сильных и слабых сторон);</w:t>
      </w:r>
    </w:p>
    <w:p w:rsidR="003F31E8" w:rsidRPr="0077771C" w:rsidRDefault="003F31E8" w:rsidP="003F31E8">
      <w:pPr>
        <w:numPr>
          <w:ilvl w:val="0"/>
          <w:numId w:val="12"/>
        </w:numPr>
        <w:spacing w:after="120" w:line="240" w:lineRule="auto"/>
        <w:ind w:left="993" w:hanging="426"/>
        <w:jc w:val="both"/>
        <w:rPr>
          <w:rFonts w:ascii="Times New Roman" w:hAnsi="Times New Roman" w:cs="Times New Roman"/>
          <w:sz w:val="24"/>
          <w:szCs w:val="24"/>
        </w:rPr>
      </w:pPr>
      <w:r w:rsidRPr="0077771C">
        <w:rPr>
          <w:rFonts w:ascii="Times New Roman" w:hAnsi="Times New Roman" w:cs="Times New Roman"/>
          <w:b/>
          <w:sz w:val="24"/>
          <w:szCs w:val="24"/>
        </w:rPr>
        <w:t>разработка концепции образовательного учреждения</w:t>
      </w:r>
      <w:r w:rsidRPr="0077771C">
        <w:rPr>
          <w:rFonts w:ascii="Times New Roman" w:hAnsi="Times New Roman" w:cs="Times New Roman"/>
          <w:sz w:val="24"/>
          <w:szCs w:val="24"/>
        </w:rPr>
        <w:t xml:space="preserve"> (миссии </w:t>
      </w:r>
      <w:r w:rsidR="00BF44E2" w:rsidRPr="0077771C">
        <w:rPr>
          <w:rFonts w:ascii="Times New Roman" w:hAnsi="Times New Roman" w:cs="Times New Roman"/>
          <w:sz w:val="24"/>
          <w:szCs w:val="24"/>
        </w:rPr>
        <w:t xml:space="preserve"> </w:t>
      </w:r>
      <w:r w:rsidRPr="0077771C">
        <w:rPr>
          <w:rFonts w:ascii="Times New Roman" w:hAnsi="Times New Roman" w:cs="Times New Roman"/>
          <w:sz w:val="24"/>
          <w:szCs w:val="24"/>
        </w:rPr>
        <w:t xml:space="preserve"> ДОУ,  образ педагога,  образ  выпускника ДОУ);</w:t>
      </w:r>
    </w:p>
    <w:p w:rsidR="003F31E8" w:rsidRPr="0077771C" w:rsidRDefault="003F31E8" w:rsidP="003F31E8">
      <w:pPr>
        <w:numPr>
          <w:ilvl w:val="0"/>
          <w:numId w:val="12"/>
        </w:numPr>
        <w:spacing w:after="120" w:line="240" w:lineRule="auto"/>
        <w:ind w:left="993" w:hanging="426"/>
        <w:jc w:val="both"/>
        <w:rPr>
          <w:rFonts w:ascii="Times New Roman" w:hAnsi="Times New Roman" w:cs="Times New Roman"/>
          <w:b/>
          <w:sz w:val="24"/>
          <w:szCs w:val="24"/>
        </w:rPr>
      </w:pPr>
      <w:r w:rsidRPr="0077771C">
        <w:rPr>
          <w:rFonts w:ascii="Times New Roman" w:hAnsi="Times New Roman" w:cs="Times New Roman"/>
          <w:b/>
          <w:sz w:val="24"/>
          <w:szCs w:val="24"/>
        </w:rPr>
        <w:t>определение стратегических целей и задач;</w:t>
      </w:r>
    </w:p>
    <w:p w:rsidR="003F31E8" w:rsidRPr="0077771C" w:rsidRDefault="003F31E8" w:rsidP="003F31E8">
      <w:pPr>
        <w:numPr>
          <w:ilvl w:val="0"/>
          <w:numId w:val="12"/>
        </w:numPr>
        <w:spacing w:after="120" w:line="240" w:lineRule="auto"/>
        <w:ind w:left="993" w:hanging="426"/>
        <w:jc w:val="both"/>
        <w:rPr>
          <w:rFonts w:ascii="Times New Roman" w:hAnsi="Times New Roman" w:cs="Times New Roman"/>
          <w:b/>
          <w:sz w:val="24"/>
          <w:szCs w:val="24"/>
        </w:rPr>
      </w:pPr>
      <w:r w:rsidRPr="0077771C">
        <w:rPr>
          <w:rFonts w:ascii="Times New Roman" w:hAnsi="Times New Roman" w:cs="Times New Roman"/>
          <w:b/>
          <w:sz w:val="24"/>
          <w:szCs w:val="24"/>
        </w:rPr>
        <w:t xml:space="preserve">разработка социально-педагогических проектов.  </w:t>
      </w:r>
    </w:p>
    <w:p w:rsidR="003F31E8" w:rsidRDefault="003F31E8" w:rsidP="003F31E8">
      <w:pPr>
        <w:pStyle w:val="a6"/>
        <w:spacing w:after="120"/>
        <w:jc w:val="center"/>
        <w:rPr>
          <w:rFonts w:ascii="Times New Roman" w:hAnsi="Times New Roman"/>
          <w:b/>
          <w:sz w:val="28"/>
          <w:szCs w:val="28"/>
        </w:rPr>
      </w:pPr>
    </w:p>
    <w:p w:rsidR="00E931E4" w:rsidRDefault="00E931E4" w:rsidP="00E931E4">
      <w:pPr>
        <w:spacing w:after="0" w:line="240" w:lineRule="auto"/>
      </w:pPr>
      <w:r>
        <w:rPr>
          <w:rFonts w:eastAsia="Times New Roman"/>
        </w:rPr>
        <w:t xml:space="preserve">                                                     </w:t>
      </w:r>
    </w:p>
    <w:p w:rsidR="00E931E4" w:rsidRPr="0077771C" w:rsidRDefault="00E931E4" w:rsidP="00E931E4">
      <w:pPr>
        <w:spacing w:after="0" w:line="240" w:lineRule="auto"/>
        <w:jc w:val="center"/>
        <w:rPr>
          <w:rFonts w:ascii="Times New Roman" w:hAnsi="Times New Roman" w:cs="Times New Roman"/>
          <w:sz w:val="24"/>
          <w:szCs w:val="24"/>
        </w:rPr>
      </w:pPr>
      <w:r w:rsidRPr="0077771C">
        <w:rPr>
          <w:rFonts w:ascii="Times New Roman" w:hAnsi="Times New Roman" w:cs="Times New Roman"/>
          <w:b/>
          <w:sz w:val="24"/>
          <w:szCs w:val="24"/>
        </w:rPr>
        <w:t>1.Паспорт программы</w:t>
      </w:r>
    </w:p>
    <w:p w:rsidR="00E931E4" w:rsidRPr="0077771C" w:rsidRDefault="00E931E4" w:rsidP="00E931E4">
      <w:pPr>
        <w:spacing w:after="0" w:line="240" w:lineRule="auto"/>
        <w:jc w:val="center"/>
        <w:rPr>
          <w:rFonts w:ascii="Times New Roman" w:hAnsi="Times New Roman" w:cs="Times New Roman"/>
          <w:b/>
          <w:sz w:val="24"/>
          <w:szCs w:val="24"/>
        </w:rPr>
      </w:pPr>
    </w:p>
    <w:tbl>
      <w:tblPr>
        <w:tblW w:w="0" w:type="auto"/>
        <w:tblInd w:w="-40" w:type="dxa"/>
        <w:tblLayout w:type="fixed"/>
        <w:tblCellMar>
          <w:left w:w="83" w:type="dxa"/>
        </w:tblCellMar>
        <w:tblLook w:val="0000"/>
      </w:tblPr>
      <w:tblGrid>
        <w:gridCol w:w="1701"/>
        <w:gridCol w:w="7673"/>
      </w:tblGrid>
      <w:tr w:rsidR="00E931E4" w:rsidRPr="0077771C" w:rsidTr="006F3CE0">
        <w:tc>
          <w:tcPr>
            <w:tcW w:w="1701" w:type="dxa"/>
            <w:tcBorders>
              <w:top w:val="single" w:sz="4" w:space="0" w:color="000000"/>
              <w:left w:val="single" w:sz="4" w:space="0" w:color="000000"/>
              <w:bottom w:val="single" w:sz="4" w:space="0" w:color="000000"/>
            </w:tcBorders>
            <w:shd w:val="clear" w:color="auto" w:fill="FFFFFF"/>
          </w:tcPr>
          <w:p w:rsidR="00E931E4" w:rsidRPr="0077771C" w:rsidRDefault="00E931E4" w:rsidP="00E931E4">
            <w:pPr>
              <w:spacing w:after="0" w:line="240" w:lineRule="auto"/>
              <w:rPr>
                <w:rFonts w:ascii="Times New Roman" w:hAnsi="Times New Roman" w:cs="Times New Roman"/>
                <w:sz w:val="24"/>
                <w:szCs w:val="24"/>
              </w:rPr>
            </w:pPr>
            <w:r w:rsidRPr="0077771C">
              <w:rPr>
                <w:rFonts w:ascii="Times New Roman" w:hAnsi="Times New Roman" w:cs="Times New Roman"/>
                <w:sz w:val="24"/>
                <w:szCs w:val="24"/>
              </w:rPr>
              <w:t>Наименование учреждения</w:t>
            </w:r>
          </w:p>
        </w:tc>
        <w:tc>
          <w:tcPr>
            <w:tcW w:w="7673" w:type="dxa"/>
            <w:tcBorders>
              <w:top w:val="single" w:sz="4" w:space="0" w:color="000000"/>
              <w:left w:val="single" w:sz="4" w:space="0" w:color="000000"/>
              <w:bottom w:val="single" w:sz="4" w:space="0" w:color="000000"/>
              <w:right w:val="single" w:sz="4" w:space="0" w:color="000000"/>
            </w:tcBorders>
            <w:shd w:val="clear" w:color="auto" w:fill="FFFFFF"/>
          </w:tcPr>
          <w:p w:rsidR="00E931E4" w:rsidRPr="0077771C" w:rsidRDefault="00E931E4" w:rsidP="00E931E4">
            <w:pPr>
              <w:spacing w:after="0" w:line="240" w:lineRule="auto"/>
              <w:rPr>
                <w:rFonts w:ascii="Times New Roman" w:hAnsi="Times New Roman" w:cs="Times New Roman"/>
                <w:sz w:val="24"/>
                <w:szCs w:val="24"/>
              </w:rPr>
            </w:pPr>
            <w:r w:rsidRPr="0077771C">
              <w:rPr>
                <w:rFonts w:ascii="Times New Roman" w:hAnsi="Times New Roman" w:cs="Times New Roman"/>
                <w:sz w:val="24"/>
                <w:szCs w:val="24"/>
              </w:rPr>
              <w:t>Муниципальное дошкольное бюджетное образовательное учреждение детский сад №7 «Улыбка»</w:t>
            </w:r>
          </w:p>
        </w:tc>
      </w:tr>
      <w:tr w:rsidR="00E931E4" w:rsidRPr="0077771C" w:rsidTr="006F3CE0">
        <w:tc>
          <w:tcPr>
            <w:tcW w:w="1701" w:type="dxa"/>
            <w:tcBorders>
              <w:top w:val="single" w:sz="4" w:space="0" w:color="000000"/>
              <w:left w:val="single" w:sz="4" w:space="0" w:color="000000"/>
              <w:bottom w:val="single" w:sz="4" w:space="0" w:color="000000"/>
            </w:tcBorders>
            <w:shd w:val="clear" w:color="auto" w:fill="FFFFFF"/>
          </w:tcPr>
          <w:p w:rsidR="00E931E4" w:rsidRPr="0077771C" w:rsidRDefault="00E931E4" w:rsidP="00E931E4">
            <w:pPr>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t>Основания для разработки программы</w:t>
            </w:r>
          </w:p>
        </w:tc>
        <w:tc>
          <w:tcPr>
            <w:tcW w:w="7673" w:type="dxa"/>
            <w:tcBorders>
              <w:top w:val="single" w:sz="4" w:space="0" w:color="000000"/>
              <w:left w:val="single" w:sz="4" w:space="0" w:color="000000"/>
              <w:bottom w:val="single" w:sz="4" w:space="0" w:color="000000"/>
              <w:right w:val="single" w:sz="4" w:space="0" w:color="000000"/>
            </w:tcBorders>
            <w:shd w:val="clear" w:color="auto" w:fill="FFFFFF"/>
          </w:tcPr>
          <w:p w:rsidR="00E931E4" w:rsidRPr="0077771C" w:rsidRDefault="00E931E4" w:rsidP="00E931E4">
            <w:pPr>
              <w:spacing w:after="0" w:line="240" w:lineRule="auto"/>
              <w:ind w:left="720"/>
              <w:jc w:val="both"/>
              <w:rPr>
                <w:rFonts w:ascii="Times New Roman" w:hAnsi="Times New Roman" w:cs="Times New Roman"/>
                <w:sz w:val="24"/>
                <w:szCs w:val="24"/>
              </w:rPr>
            </w:pPr>
          </w:p>
          <w:p w:rsidR="00E931E4" w:rsidRPr="0077771C" w:rsidRDefault="00E931E4" w:rsidP="00E931E4">
            <w:pPr>
              <w:widowControl w:val="0"/>
              <w:numPr>
                <w:ilvl w:val="0"/>
                <w:numId w:val="2"/>
              </w:numPr>
              <w:suppressAutoHyphens/>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t>Конвенция о правах ребенка</w:t>
            </w:r>
          </w:p>
          <w:p w:rsidR="00E931E4" w:rsidRPr="0077771C" w:rsidRDefault="00E931E4" w:rsidP="00E931E4">
            <w:pPr>
              <w:widowControl w:val="0"/>
              <w:numPr>
                <w:ilvl w:val="0"/>
                <w:numId w:val="2"/>
              </w:numPr>
              <w:suppressAutoHyphens/>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t>Конституция РФ</w:t>
            </w:r>
          </w:p>
          <w:p w:rsidR="00E931E4" w:rsidRPr="0077771C" w:rsidRDefault="00E931E4" w:rsidP="00E931E4">
            <w:pPr>
              <w:widowControl w:val="0"/>
              <w:numPr>
                <w:ilvl w:val="0"/>
                <w:numId w:val="2"/>
              </w:numPr>
              <w:suppressAutoHyphens/>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t xml:space="preserve">Концепция Федеральной целевой программы развития </w:t>
            </w:r>
          </w:p>
          <w:p w:rsidR="00E931E4" w:rsidRPr="0077771C" w:rsidRDefault="00E931E4" w:rsidP="00E931E4">
            <w:pPr>
              <w:spacing w:after="0" w:line="240" w:lineRule="auto"/>
              <w:rPr>
                <w:rFonts w:ascii="Times New Roman" w:hAnsi="Times New Roman" w:cs="Times New Roman"/>
                <w:sz w:val="24"/>
                <w:szCs w:val="24"/>
              </w:rPr>
            </w:pPr>
            <w:r w:rsidRPr="0077771C">
              <w:rPr>
                <w:rFonts w:ascii="Times New Roman" w:hAnsi="Times New Roman" w:cs="Times New Roman"/>
                <w:sz w:val="24"/>
                <w:szCs w:val="24"/>
              </w:rPr>
              <w:t xml:space="preserve">образования на 2016-2020, утв. Распоряжением Правительства РФ </w:t>
            </w:r>
            <w:proofErr w:type="gramStart"/>
            <w:r w:rsidRPr="0077771C">
              <w:rPr>
                <w:rFonts w:ascii="Times New Roman" w:hAnsi="Times New Roman" w:cs="Times New Roman"/>
                <w:sz w:val="24"/>
                <w:szCs w:val="24"/>
              </w:rPr>
              <w:t>от</w:t>
            </w:r>
            <w:proofErr w:type="gramEnd"/>
            <w:r w:rsidRPr="0077771C">
              <w:rPr>
                <w:rFonts w:ascii="Times New Roman" w:hAnsi="Times New Roman" w:cs="Times New Roman"/>
                <w:sz w:val="24"/>
                <w:szCs w:val="24"/>
              </w:rPr>
              <w:t xml:space="preserve"> </w:t>
            </w:r>
          </w:p>
          <w:p w:rsidR="00E931E4" w:rsidRPr="0077771C" w:rsidRDefault="00E931E4" w:rsidP="00E931E4">
            <w:pPr>
              <w:spacing w:after="0" w:line="240" w:lineRule="auto"/>
              <w:rPr>
                <w:rFonts w:ascii="Times New Roman" w:hAnsi="Times New Roman" w:cs="Times New Roman"/>
                <w:sz w:val="24"/>
                <w:szCs w:val="24"/>
              </w:rPr>
            </w:pPr>
            <w:r w:rsidRPr="0077771C">
              <w:rPr>
                <w:rFonts w:ascii="Times New Roman" w:hAnsi="Times New Roman" w:cs="Times New Roman"/>
                <w:sz w:val="24"/>
                <w:szCs w:val="24"/>
              </w:rPr>
              <w:t>29.12.2014 №2765-р</w:t>
            </w:r>
          </w:p>
          <w:p w:rsidR="00187AFA" w:rsidRPr="0077771C" w:rsidRDefault="00187AFA" w:rsidP="00187AFA">
            <w:pPr>
              <w:pStyle w:val="a5"/>
              <w:numPr>
                <w:ilvl w:val="0"/>
                <w:numId w:val="10"/>
              </w:numPr>
              <w:spacing w:after="0" w:line="240" w:lineRule="auto"/>
              <w:rPr>
                <w:rFonts w:ascii="Times New Roman" w:eastAsia="Times New Roman" w:hAnsi="Times New Roman" w:cs="Times New Roman"/>
                <w:sz w:val="24"/>
                <w:szCs w:val="24"/>
              </w:rPr>
            </w:pPr>
            <w:r w:rsidRPr="0077771C">
              <w:rPr>
                <w:rFonts w:ascii="Times New Roman" w:eastAsia="Times New Roman" w:hAnsi="Times New Roman" w:cs="Times New Roman"/>
                <w:sz w:val="24"/>
                <w:szCs w:val="24"/>
              </w:rPr>
              <w:t>Указ Президента Российской Федерации от 29.05.2017 г. № 240</w:t>
            </w:r>
          </w:p>
          <w:p w:rsidR="00187AFA" w:rsidRPr="0077771C" w:rsidRDefault="00187AFA" w:rsidP="00187AFA">
            <w:pPr>
              <w:spacing w:after="0" w:line="240" w:lineRule="auto"/>
              <w:rPr>
                <w:rFonts w:ascii="Times New Roman" w:eastAsia="Times New Roman" w:hAnsi="Times New Roman" w:cs="Times New Roman"/>
                <w:sz w:val="24"/>
                <w:szCs w:val="24"/>
              </w:rPr>
            </w:pPr>
            <w:r w:rsidRPr="0077771C">
              <w:rPr>
                <w:rFonts w:ascii="Times New Roman" w:eastAsia="Times New Roman" w:hAnsi="Times New Roman" w:cs="Times New Roman"/>
                <w:sz w:val="24"/>
                <w:szCs w:val="24"/>
              </w:rPr>
              <w:t>Об объявлении в Российской Федерации Десятилетия детства.</w:t>
            </w:r>
          </w:p>
          <w:p w:rsidR="00187AFA" w:rsidRPr="0077771C" w:rsidRDefault="00187AFA" w:rsidP="00135B79">
            <w:pPr>
              <w:pStyle w:val="a5"/>
              <w:numPr>
                <w:ilvl w:val="0"/>
                <w:numId w:val="10"/>
              </w:numPr>
              <w:rPr>
                <w:rFonts w:ascii="Times New Roman" w:eastAsia="Times New Roman" w:hAnsi="Times New Roman" w:cs="Times New Roman"/>
                <w:sz w:val="24"/>
                <w:szCs w:val="24"/>
              </w:rPr>
            </w:pPr>
            <w:r w:rsidRPr="0077771C">
              <w:rPr>
                <w:rFonts w:ascii="Times New Roman" w:eastAsia="Times New Roman" w:hAnsi="Times New Roman" w:cs="Times New Roman"/>
                <w:sz w:val="24"/>
                <w:szCs w:val="24"/>
              </w:rPr>
              <w:t>Приказ Министерства образования и науки Российской Федерации от 09.11.2015 г. N 1309 «Об утверждении порядка</w:t>
            </w:r>
          </w:p>
          <w:p w:rsidR="00187AFA" w:rsidRPr="0077771C" w:rsidRDefault="00187AFA" w:rsidP="00187AFA">
            <w:pPr>
              <w:spacing w:after="0" w:line="240" w:lineRule="auto"/>
              <w:rPr>
                <w:rFonts w:ascii="Times New Roman" w:eastAsia="Times New Roman" w:hAnsi="Times New Roman" w:cs="Times New Roman"/>
                <w:sz w:val="24"/>
                <w:szCs w:val="24"/>
              </w:rPr>
            </w:pPr>
            <w:r w:rsidRPr="0077771C">
              <w:rPr>
                <w:rFonts w:ascii="Times New Roman" w:eastAsia="Times New Roman" w:hAnsi="Times New Roman" w:cs="Times New Roman"/>
                <w:sz w:val="24"/>
                <w:szCs w:val="24"/>
              </w:rPr>
              <w:t>обеспечения условий доступности для инвалидов объектов и</w:t>
            </w:r>
          </w:p>
          <w:p w:rsidR="00187AFA" w:rsidRPr="0077771C" w:rsidRDefault="00187AFA" w:rsidP="00187AFA">
            <w:pPr>
              <w:spacing w:after="0" w:line="240" w:lineRule="auto"/>
              <w:rPr>
                <w:rFonts w:ascii="Times New Roman" w:eastAsia="Times New Roman" w:hAnsi="Times New Roman" w:cs="Times New Roman"/>
                <w:sz w:val="24"/>
                <w:szCs w:val="24"/>
              </w:rPr>
            </w:pPr>
            <w:r w:rsidRPr="0077771C">
              <w:rPr>
                <w:rFonts w:ascii="Times New Roman" w:eastAsia="Times New Roman" w:hAnsi="Times New Roman" w:cs="Times New Roman"/>
                <w:sz w:val="24"/>
                <w:szCs w:val="24"/>
              </w:rPr>
              <w:t xml:space="preserve">предоставляемых услуг в сфере образования, а также оказания им </w:t>
            </w:r>
            <w:proofErr w:type="gramStart"/>
            <w:r w:rsidRPr="0077771C">
              <w:rPr>
                <w:rFonts w:ascii="Times New Roman" w:eastAsia="Times New Roman" w:hAnsi="Times New Roman" w:cs="Times New Roman"/>
                <w:sz w:val="24"/>
                <w:szCs w:val="24"/>
              </w:rPr>
              <w:t>при</w:t>
            </w:r>
            <w:proofErr w:type="gramEnd"/>
          </w:p>
          <w:p w:rsidR="00187AFA" w:rsidRPr="0077771C" w:rsidRDefault="00187AFA" w:rsidP="00187AFA">
            <w:pPr>
              <w:spacing w:after="0" w:line="240" w:lineRule="auto"/>
              <w:rPr>
                <w:rFonts w:ascii="Times New Roman" w:eastAsia="Times New Roman" w:hAnsi="Times New Roman" w:cs="Times New Roman"/>
                <w:sz w:val="24"/>
                <w:szCs w:val="24"/>
              </w:rPr>
            </w:pPr>
            <w:proofErr w:type="gramStart"/>
            <w:r w:rsidRPr="0077771C">
              <w:rPr>
                <w:rFonts w:ascii="Times New Roman" w:eastAsia="Times New Roman" w:hAnsi="Times New Roman" w:cs="Times New Roman"/>
                <w:sz w:val="24"/>
                <w:szCs w:val="24"/>
              </w:rPr>
              <w:t>этом</w:t>
            </w:r>
            <w:proofErr w:type="gramEnd"/>
            <w:r w:rsidRPr="0077771C">
              <w:rPr>
                <w:rFonts w:ascii="Times New Roman" w:eastAsia="Times New Roman" w:hAnsi="Times New Roman" w:cs="Times New Roman"/>
                <w:sz w:val="24"/>
                <w:szCs w:val="24"/>
              </w:rPr>
              <w:t xml:space="preserve"> необходимой помощи»;</w:t>
            </w:r>
          </w:p>
          <w:p w:rsidR="00187AFA" w:rsidRPr="0077771C" w:rsidRDefault="00187AFA" w:rsidP="00E931E4">
            <w:pPr>
              <w:spacing w:after="0" w:line="240" w:lineRule="auto"/>
              <w:rPr>
                <w:rFonts w:ascii="Times New Roman" w:hAnsi="Times New Roman" w:cs="Times New Roman"/>
                <w:sz w:val="24"/>
                <w:szCs w:val="24"/>
              </w:rPr>
            </w:pPr>
          </w:p>
          <w:p w:rsidR="00E931E4" w:rsidRPr="0077771C" w:rsidRDefault="00E931E4" w:rsidP="00E931E4">
            <w:pPr>
              <w:widowControl w:val="0"/>
              <w:numPr>
                <w:ilvl w:val="0"/>
                <w:numId w:val="2"/>
              </w:numPr>
              <w:suppressAutoHyphens/>
              <w:spacing w:after="0" w:line="240" w:lineRule="auto"/>
              <w:rPr>
                <w:rFonts w:ascii="Times New Roman" w:hAnsi="Times New Roman" w:cs="Times New Roman"/>
                <w:sz w:val="24"/>
                <w:szCs w:val="24"/>
              </w:rPr>
            </w:pPr>
            <w:r w:rsidRPr="0077771C">
              <w:rPr>
                <w:rFonts w:ascii="Times New Roman" w:hAnsi="Times New Roman" w:cs="Times New Roman"/>
                <w:sz w:val="24"/>
                <w:szCs w:val="24"/>
              </w:rPr>
              <w:t>Федеральный закон от 29.12.2012 №273-ФЗ «Об образовании в Российской Федерации»</w:t>
            </w:r>
          </w:p>
          <w:p w:rsidR="00E931E4" w:rsidRPr="0077771C" w:rsidRDefault="00E931E4" w:rsidP="00E931E4">
            <w:pPr>
              <w:widowControl w:val="0"/>
              <w:numPr>
                <w:ilvl w:val="0"/>
                <w:numId w:val="2"/>
              </w:numPr>
              <w:suppressAutoHyphens/>
              <w:spacing w:after="0" w:line="240" w:lineRule="auto"/>
              <w:rPr>
                <w:rFonts w:ascii="Times New Roman" w:hAnsi="Times New Roman" w:cs="Times New Roman"/>
                <w:sz w:val="24"/>
                <w:szCs w:val="24"/>
              </w:rPr>
            </w:pPr>
            <w:proofErr w:type="spellStart"/>
            <w:r w:rsidRPr="0077771C">
              <w:rPr>
                <w:rFonts w:ascii="Times New Roman" w:hAnsi="Times New Roman" w:cs="Times New Roman"/>
                <w:sz w:val="24"/>
                <w:szCs w:val="24"/>
              </w:rPr>
              <w:t>СанПиН</w:t>
            </w:r>
            <w:proofErr w:type="spellEnd"/>
            <w:r w:rsidRPr="0077771C">
              <w:rPr>
                <w:rFonts w:ascii="Times New Roman" w:hAnsi="Times New Roman" w:cs="Times New Roman"/>
                <w:sz w:val="24"/>
                <w:szCs w:val="24"/>
              </w:rPr>
              <w:t xml:space="preserve"> 2.4.1.3049-13 «Санитарно-эпидемиологические </w:t>
            </w:r>
          </w:p>
          <w:p w:rsidR="00E931E4" w:rsidRPr="0077771C" w:rsidRDefault="00E931E4" w:rsidP="00E931E4">
            <w:pPr>
              <w:spacing w:after="0" w:line="240" w:lineRule="auto"/>
              <w:rPr>
                <w:rFonts w:ascii="Times New Roman" w:hAnsi="Times New Roman" w:cs="Times New Roman"/>
                <w:sz w:val="24"/>
                <w:szCs w:val="24"/>
              </w:rPr>
            </w:pPr>
            <w:r w:rsidRPr="0077771C">
              <w:rPr>
                <w:rFonts w:ascii="Times New Roman" w:hAnsi="Times New Roman" w:cs="Times New Roman"/>
                <w:sz w:val="24"/>
                <w:szCs w:val="24"/>
              </w:rPr>
              <w:t xml:space="preserve">требования к устройству, содержанию и организации режима работы </w:t>
            </w:r>
          </w:p>
          <w:p w:rsidR="00E931E4" w:rsidRPr="0077771C" w:rsidRDefault="00E931E4" w:rsidP="00E931E4">
            <w:pPr>
              <w:spacing w:after="0" w:line="240" w:lineRule="auto"/>
              <w:rPr>
                <w:rFonts w:ascii="Times New Roman" w:hAnsi="Times New Roman" w:cs="Times New Roman"/>
                <w:sz w:val="24"/>
                <w:szCs w:val="24"/>
              </w:rPr>
            </w:pPr>
            <w:r w:rsidRPr="0077771C">
              <w:rPr>
                <w:rFonts w:ascii="Times New Roman" w:hAnsi="Times New Roman" w:cs="Times New Roman"/>
                <w:sz w:val="24"/>
                <w:szCs w:val="24"/>
              </w:rPr>
              <w:t>дошкольных образовательных организаций»</w:t>
            </w:r>
          </w:p>
          <w:p w:rsidR="00E931E4" w:rsidRPr="0077771C" w:rsidRDefault="00E931E4" w:rsidP="00E931E4">
            <w:pPr>
              <w:widowControl w:val="0"/>
              <w:numPr>
                <w:ilvl w:val="0"/>
                <w:numId w:val="2"/>
              </w:numPr>
              <w:suppressAutoHyphens/>
              <w:spacing w:after="0" w:line="240" w:lineRule="auto"/>
              <w:rPr>
                <w:rFonts w:ascii="Times New Roman" w:hAnsi="Times New Roman" w:cs="Times New Roman"/>
                <w:sz w:val="24"/>
                <w:szCs w:val="24"/>
              </w:rPr>
            </w:pPr>
            <w:r w:rsidRPr="0077771C">
              <w:rPr>
                <w:rFonts w:ascii="Times New Roman" w:hAnsi="Times New Roman" w:cs="Times New Roman"/>
                <w:sz w:val="24"/>
                <w:szCs w:val="24"/>
              </w:rPr>
              <w:t>Приказ Министерства образования Российской Федерации «</w:t>
            </w:r>
            <w:proofErr w:type="gramStart"/>
            <w:r w:rsidRPr="0077771C">
              <w:rPr>
                <w:rFonts w:ascii="Times New Roman" w:hAnsi="Times New Roman" w:cs="Times New Roman"/>
                <w:sz w:val="24"/>
                <w:szCs w:val="24"/>
              </w:rPr>
              <w:t>Об</w:t>
            </w:r>
            <w:proofErr w:type="gramEnd"/>
            <w:r w:rsidRPr="0077771C">
              <w:rPr>
                <w:rFonts w:ascii="Times New Roman" w:hAnsi="Times New Roman" w:cs="Times New Roman"/>
                <w:sz w:val="24"/>
                <w:szCs w:val="24"/>
              </w:rPr>
              <w:t xml:space="preserve"> </w:t>
            </w:r>
          </w:p>
          <w:p w:rsidR="00E931E4" w:rsidRPr="0077771C" w:rsidRDefault="00E931E4" w:rsidP="00E931E4">
            <w:pPr>
              <w:spacing w:after="0" w:line="240" w:lineRule="auto"/>
              <w:rPr>
                <w:rFonts w:ascii="Times New Roman" w:hAnsi="Times New Roman" w:cs="Times New Roman"/>
                <w:sz w:val="24"/>
                <w:szCs w:val="24"/>
              </w:rPr>
            </w:pPr>
            <w:proofErr w:type="gramStart"/>
            <w:r w:rsidRPr="0077771C">
              <w:rPr>
                <w:rFonts w:ascii="Times New Roman" w:hAnsi="Times New Roman" w:cs="Times New Roman"/>
                <w:sz w:val="24"/>
                <w:szCs w:val="24"/>
              </w:rPr>
              <w:t>утверждении</w:t>
            </w:r>
            <w:proofErr w:type="gramEnd"/>
            <w:r w:rsidRPr="0077771C">
              <w:rPr>
                <w:rFonts w:ascii="Times New Roman" w:hAnsi="Times New Roman" w:cs="Times New Roman"/>
                <w:sz w:val="24"/>
                <w:szCs w:val="24"/>
              </w:rPr>
              <w:t xml:space="preserve"> Порядка организации и осуществления </w:t>
            </w:r>
          </w:p>
          <w:p w:rsidR="00E931E4" w:rsidRPr="0077771C" w:rsidRDefault="00E931E4" w:rsidP="00E931E4">
            <w:pPr>
              <w:spacing w:after="0" w:line="240" w:lineRule="auto"/>
              <w:rPr>
                <w:rFonts w:ascii="Times New Roman" w:hAnsi="Times New Roman" w:cs="Times New Roman"/>
                <w:sz w:val="24"/>
                <w:szCs w:val="24"/>
              </w:rPr>
            </w:pPr>
            <w:r w:rsidRPr="0077771C">
              <w:rPr>
                <w:rFonts w:ascii="Times New Roman" w:hAnsi="Times New Roman" w:cs="Times New Roman"/>
                <w:sz w:val="24"/>
                <w:szCs w:val="24"/>
              </w:rPr>
              <w:t xml:space="preserve">образовательной деятельности по </w:t>
            </w:r>
            <w:proofErr w:type="gramStart"/>
            <w:r w:rsidRPr="0077771C">
              <w:rPr>
                <w:rFonts w:ascii="Times New Roman" w:hAnsi="Times New Roman" w:cs="Times New Roman"/>
                <w:sz w:val="24"/>
                <w:szCs w:val="24"/>
              </w:rPr>
              <w:t>общеобразовательным</w:t>
            </w:r>
            <w:proofErr w:type="gramEnd"/>
            <w:r w:rsidRPr="0077771C">
              <w:rPr>
                <w:rFonts w:ascii="Times New Roman" w:hAnsi="Times New Roman" w:cs="Times New Roman"/>
                <w:sz w:val="24"/>
                <w:szCs w:val="24"/>
              </w:rPr>
              <w:t xml:space="preserve"> </w:t>
            </w:r>
          </w:p>
          <w:p w:rsidR="00E931E4" w:rsidRPr="0077771C" w:rsidRDefault="00E931E4" w:rsidP="00E931E4">
            <w:pPr>
              <w:spacing w:after="0" w:line="240" w:lineRule="auto"/>
              <w:rPr>
                <w:rFonts w:ascii="Times New Roman" w:hAnsi="Times New Roman" w:cs="Times New Roman"/>
                <w:sz w:val="24"/>
                <w:szCs w:val="24"/>
              </w:rPr>
            </w:pPr>
            <w:r w:rsidRPr="0077771C">
              <w:rPr>
                <w:rFonts w:ascii="Times New Roman" w:hAnsi="Times New Roman" w:cs="Times New Roman"/>
                <w:sz w:val="24"/>
                <w:szCs w:val="24"/>
              </w:rPr>
              <w:t>программам дошкольного образования» от 30.08.2013 №1014</w:t>
            </w:r>
          </w:p>
          <w:p w:rsidR="00E931E4" w:rsidRPr="0077771C" w:rsidRDefault="00E931E4" w:rsidP="00E931E4">
            <w:pPr>
              <w:spacing w:after="0" w:line="240" w:lineRule="auto"/>
              <w:rPr>
                <w:rFonts w:ascii="Times New Roman" w:hAnsi="Times New Roman" w:cs="Times New Roman"/>
                <w:sz w:val="24"/>
                <w:szCs w:val="24"/>
              </w:rPr>
            </w:pPr>
            <w:r w:rsidRPr="0077771C">
              <w:rPr>
                <w:rFonts w:ascii="Times New Roman" w:hAnsi="Times New Roman" w:cs="Times New Roman"/>
                <w:sz w:val="24"/>
                <w:szCs w:val="24"/>
              </w:rPr>
              <w:t>1014</w:t>
            </w:r>
          </w:p>
          <w:p w:rsidR="00E931E4" w:rsidRPr="0077771C" w:rsidRDefault="00E931E4" w:rsidP="00E931E4">
            <w:pPr>
              <w:widowControl w:val="0"/>
              <w:numPr>
                <w:ilvl w:val="0"/>
                <w:numId w:val="2"/>
              </w:numPr>
              <w:suppressAutoHyphens/>
              <w:spacing w:after="0" w:line="240" w:lineRule="auto"/>
              <w:rPr>
                <w:rFonts w:ascii="Times New Roman" w:hAnsi="Times New Roman" w:cs="Times New Roman"/>
                <w:sz w:val="24"/>
                <w:szCs w:val="24"/>
              </w:rPr>
            </w:pPr>
            <w:r w:rsidRPr="0077771C">
              <w:rPr>
                <w:rFonts w:ascii="Times New Roman" w:hAnsi="Times New Roman" w:cs="Times New Roman"/>
                <w:sz w:val="24"/>
                <w:szCs w:val="24"/>
              </w:rPr>
              <w:t xml:space="preserve">Приказ </w:t>
            </w:r>
            <w:proofErr w:type="spellStart"/>
            <w:r w:rsidRPr="0077771C">
              <w:rPr>
                <w:rFonts w:ascii="Times New Roman" w:hAnsi="Times New Roman" w:cs="Times New Roman"/>
                <w:sz w:val="24"/>
                <w:szCs w:val="24"/>
              </w:rPr>
              <w:t>Минобрнауки</w:t>
            </w:r>
            <w:proofErr w:type="spellEnd"/>
            <w:r w:rsidRPr="0077771C">
              <w:rPr>
                <w:rFonts w:ascii="Times New Roman" w:hAnsi="Times New Roman" w:cs="Times New Roman"/>
                <w:sz w:val="24"/>
                <w:szCs w:val="24"/>
              </w:rPr>
              <w:t xml:space="preserve"> России от 17.10.2013 №1155 «</w:t>
            </w:r>
            <w:proofErr w:type="gramStart"/>
            <w:r w:rsidRPr="0077771C">
              <w:rPr>
                <w:rFonts w:ascii="Times New Roman" w:hAnsi="Times New Roman" w:cs="Times New Roman"/>
                <w:sz w:val="24"/>
                <w:szCs w:val="24"/>
              </w:rPr>
              <w:t>Об</w:t>
            </w:r>
            <w:proofErr w:type="gramEnd"/>
            <w:r w:rsidRPr="0077771C">
              <w:rPr>
                <w:rFonts w:ascii="Times New Roman" w:hAnsi="Times New Roman" w:cs="Times New Roman"/>
                <w:sz w:val="24"/>
                <w:szCs w:val="24"/>
              </w:rPr>
              <w:t xml:space="preserve"> </w:t>
            </w:r>
          </w:p>
          <w:p w:rsidR="00E931E4" w:rsidRPr="0077771C" w:rsidRDefault="00E931E4" w:rsidP="00E931E4">
            <w:pPr>
              <w:spacing w:after="0" w:line="240" w:lineRule="auto"/>
              <w:rPr>
                <w:rFonts w:ascii="Times New Roman" w:hAnsi="Times New Roman" w:cs="Times New Roman"/>
                <w:sz w:val="24"/>
                <w:szCs w:val="24"/>
              </w:rPr>
            </w:pPr>
            <w:proofErr w:type="gramStart"/>
            <w:r w:rsidRPr="0077771C">
              <w:rPr>
                <w:rFonts w:ascii="Times New Roman" w:hAnsi="Times New Roman" w:cs="Times New Roman"/>
                <w:sz w:val="24"/>
                <w:szCs w:val="24"/>
              </w:rPr>
              <w:t>утверждении</w:t>
            </w:r>
            <w:proofErr w:type="gramEnd"/>
            <w:r w:rsidRPr="0077771C">
              <w:rPr>
                <w:rFonts w:ascii="Times New Roman" w:hAnsi="Times New Roman" w:cs="Times New Roman"/>
                <w:sz w:val="24"/>
                <w:szCs w:val="24"/>
              </w:rPr>
              <w:t xml:space="preserve"> федерального государственного образовательного стандарта дошкольного образования»</w:t>
            </w:r>
          </w:p>
          <w:p w:rsidR="00E931E4" w:rsidRPr="0077771C" w:rsidRDefault="00E931E4" w:rsidP="00E931E4">
            <w:pPr>
              <w:widowControl w:val="0"/>
              <w:numPr>
                <w:ilvl w:val="0"/>
                <w:numId w:val="2"/>
              </w:numPr>
              <w:suppressAutoHyphens/>
              <w:spacing w:after="0" w:line="240" w:lineRule="auto"/>
              <w:rPr>
                <w:rFonts w:ascii="Times New Roman" w:hAnsi="Times New Roman" w:cs="Times New Roman"/>
                <w:sz w:val="24"/>
                <w:szCs w:val="24"/>
              </w:rPr>
            </w:pPr>
            <w:proofErr w:type="gramStart"/>
            <w:r w:rsidRPr="0077771C">
              <w:rPr>
                <w:rFonts w:ascii="Times New Roman" w:hAnsi="Times New Roman" w:cs="Times New Roman"/>
                <w:sz w:val="24"/>
                <w:szCs w:val="24"/>
              </w:rPr>
              <w:t xml:space="preserve">Государственная программа «Патриотическое воспитание граждан Российской Федерации на 2016 - 2020 годы», утвержденная постановлением Правительства Российской </w:t>
            </w:r>
            <w:proofErr w:type="spellStart"/>
            <w:r w:rsidRPr="0077771C">
              <w:rPr>
                <w:rFonts w:ascii="Times New Roman" w:hAnsi="Times New Roman" w:cs="Times New Roman"/>
                <w:sz w:val="24"/>
                <w:szCs w:val="24"/>
              </w:rPr>
              <w:t>Федерацииот</w:t>
            </w:r>
            <w:proofErr w:type="spellEnd"/>
            <w:r w:rsidRPr="0077771C">
              <w:rPr>
                <w:rFonts w:ascii="Times New Roman" w:hAnsi="Times New Roman" w:cs="Times New Roman"/>
                <w:sz w:val="24"/>
                <w:szCs w:val="24"/>
              </w:rPr>
              <w:t xml:space="preserve"> 30 декабря 2015 г. № 1493</w:t>
            </w:r>
            <w:proofErr w:type="gramEnd"/>
          </w:p>
          <w:p w:rsidR="00E931E4" w:rsidRPr="0077771C" w:rsidRDefault="00254AD1" w:rsidP="00E931E4">
            <w:pPr>
              <w:widowControl w:val="0"/>
              <w:numPr>
                <w:ilvl w:val="0"/>
                <w:numId w:val="2"/>
              </w:numPr>
              <w:suppressAutoHyphens/>
              <w:spacing w:after="0" w:line="240" w:lineRule="auto"/>
              <w:rPr>
                <w:rFonts w:ascii="Times New Roman" w:hAnsi="Times New Roman" w:cs="Times New Roman"/>
                <w:sz w:val="24"/>
                <w:szCs w:val="24"/>
              </w:rPr>
            </w:pPr>
            <w:r w:rsidRPr="0077771C">
              <w:rPr>
                <w:rFonts w:ascii="Times New Roman" w:hAnsi="Times New Roman" w:cs="Times New Roman"/>
                <w:sz w:val="24"/>
                <w:szCs w:val="24"/>
              </w:rPr>
              <w:lastRenderedPageBreak/>
              <w:t>Муниципальная п</w:t>
            </w:r>
            <w:r w:rsidR="00E931E4" w:rsidRPr="0077771C">
              <w:rPr>
                <w:rFonts w:ascii="Times New Roman" w:hAnsi="Times New Roman" w:cs="Times New Roman"/>
                <w:sz w:val="24"/>
                <w:szCs w:val="24"/>
              </w:rPr>
              <w:t>рограмма</w:t>
            </w:r>
            <w:r w:rsidRPr="0077771C">
              <w:rPr>
                <w:rFonts w:ascii="Times New Roman" w:hAnsi="Times New Roman" w:cs="Times New Roman"/>
                <w:sz w:val="24"/>
                <w:szCs w:val="24"/>
              </w:rPr>
              <w:t xml:space="preserve"> «Р</w:t>
            </w:r>
            <w:r w:rsidR="00E931E4" w:rsidRPr="0077771C">
              <w:rPr>
                <w:rFonts w:ascii="Times New Roman" w:hAnsi="Times New Roman" w:cs="Times New Roman"/>
                <w:sz w:val="24"/>
                <w:szCs w:val="24"/>
              </w:rPr>
              <w:t>азвити</w:t>
            </w:r>
            <w:r w:rsidRPr="0077771C">
              <w:rPr>
                <w:rFonts w:ascii="Times New Roman" w:hAnsi="Times New Roman" w:cs="Times New Roman"/>
                <w:sz w:val="24"/>
                <w:szCs w:val="24"/>
              </w:rPr>
              <w:t>е</w:t>
            </w:r>
            <w:r w:rsidR="00E931E4" w:rsidRPr="0077771C">
              <w:rPr>
                <w:rFonts w:ascii="Times New Roman" w:hAnsi="Times New Roman" w:cs="Times New Roman"/>
                <w:sz w:val="24"/>
                <w:szCs w:val="24"/>
              </w:rPr>
              <w:t xml:space="preserve"> образования Пошехонского муниципального района</w:t>
            </w:r>
            <w:r w:rsidRPr="0077771C">
              <w:rPr>
                <w:rFonts w:ascii="Times New Roman" w:hAnsi="Times New Roman" w:cs="Times New Roman"/>
                <w:sz w:val="24"/>
                <w:szCs w:val="24"/>
              </w:rPr>
              <w:t>» на 2019-2021 гг.</w:t>
            </w:r>
          </w:p>
          <w:p w:rsidR="00E931E4" w:rsidRPr="0077771C" w:rsidRDefault="00E931E4" w:rsidP="00E931E4">
            <w:pPr>
              <w:widowControl w:val="0"/>
              <w:numPr>
                <w:ilvl w:val="0"/>
                <w:numId w:val="2"/>
              </w:numPr>
              <w:suppressAutoHyphens/>
              <w:spacing w:after="0" w:line="240" w:lineRule="auto"/>
              <w:rPr>
                <w:rFonts w:ascii="Times New Roman" w:hAnsi="Times New Roman" w:cs="Times New Roman"/>
                <w:sz w:val="24"/>
                <w:szCs w:val="24"/>
              </w:rPr>
            </w:pPr>
            <w:r w:rsidRPr="0077771C">
              <w:rPr>
                <w:rFonts w:ascii="Times New Roman" w:hAnsi="Times New Roman" w:cs="Times New Roman"/>
                <w:sz w:val="24"/>
                <w:szCs w:val="24"/>
              </w:rPr>
              <w:t>Устав МДБОУ ДС №7 «Улыбка», утвержденный Постановлением Администрации Пошехонского МР 06.07.20015г. №</w:t>
            </w:r>
            <w:r w:rsidR="009B5D09" w:rsidRPr="0077771C">
              <w:rPr>
                <w:rFonts w:ascii="Times New Roman" w:hAnsi="Times New Roman" w:cs="Times New Roman"/>
                <w:sz w:val="24"/>
                <w:szCs w:val="24"/>
              </w:rPr>
              <w:t xml:space="preserve"> </w:t>
            </w:r>
            <w:r w:rsidRPr="0077771C">
              <w:rPr>
                <w:rFonts w:ascii="Times New Roman" w:hAnsi="Times New Roman" w:cs="Times New Roman"/>
                <w:sz w:val="24"/>
                <w:szCs w:val="24"/>
              </w:rPr>
              <w:t>580</w:t>
            </w:r>
          </w:p>
          <w:p w:rsidR="00E931E4" w:rsidRPr="0077771C" w:rsidRDefault="00E931E4" w:rsidP="00E931E4">
            <w:pPr>
              <w:widowControl w:val="0"/>
              <w:numPr>
                <w:ilvl w:val="0"/>
                <w:numId w:val="2"/>
              </w:numPr>
              <w:suppressAutoHyphens/>
              <w:spacing w:after="0" w:line="240" w:lineRule="auto"/>
              <w:rPr>
                <w:rFonts w:ascii="Times New Roman" w:hAnsi="Times New Roman" w:cs="Times New Roman"/>
                <w:sz w:val="24"/>
                <w:szCs w:val="24"/>
              </w:rPr>
            </w:pPr>
            <w:r w:rsidRPr="0077771C">
              <w:rPr>
                <w:rFonts w:ascii="Times New Roman" w:hAnsi="Times New Roman" w:cs="Times New Roman"/>
                <w:sz w:val="24"/>
                <w:szCs w:val="24"/>
              </w:rPr>
              <w:t>Локальные нормативные акты МДБОУ ДС №7 «Улыбка»</w:t>
            </w:r>
          </w:p>
        </w:tc>
      </w:tr>
      <w:tr w:rsidR="00E931E4" w:rsidRPr="0077771C" w:rsidTr="006F3CE0">
        <w:tc>
          <w:tcPr>
            <w:tcW w:w="1701" w:type="dxa"/>
            <w:tcBorders>
              <w:top w:val="single" w:sz="4" w:space="0" w:color="000000"/>
              <w:left w:val="single" w:sz="4" w:space="0" w:color="000000"/>
              <w:bottom w:val="single" w:sz="4" w:space="0" w:color="000000"/>
            </w:tcBorders>
            <w:shd w:val="clear" w:color="auto" w:fill="FFFFFF"/>
          </w:tcPr>
          <w:p w:rsidR="00E931E4" w:rsidRPr="0077771C" w:rsidRDefault="00E931E4" w:rsidP="00E931E4">
            <w:pPr>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lastRenderedPageBreak/>
              <w:t>Назначение программы</w:t>
            </w:r>
          </w:p>
        </w:tc>
        <w:tc>
          <w:tcPr>
            <w:tcW w:w="7673" w:type="dxa"/>
            <w:tcBorders>
              <w:top w:val="single" w:sz="4" w:space="0" w:color="000000"/>
              <w:left w:val="single" w:sz="4" w:space="0" w:color="000000"/>
              <w:bottom w:val="single" w:sz="4" w:space="0" w:color="000000"/>
              <w:right w:val="single" w:sz="4" w:space="0" w:color="000000"/>
            </w:tcBorders>
            <w:shd w:val="clear" w:color="auto" w:fill="FFFFFF"/>
          </w:tcPr>
          <w:p w:rsidR="00E931E4" w:rsidRPr="0077771C" w:rsidRDefault="00E931E4" w:rsidP="00E931E4">
            <w:pPr>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t xml:space="preserve">Программа развития предназначена для определения перспективных направлений развития дошкольного образовательного  учреждения на основе анализа  работы МДБОУ ДС №7 «Улыбка»  за предыдущий период. </w:t>
            </w:r>
          </w:p>
          <w:p w:rsidR="00E931E4" w:rsidRPr="0077771C" w:rsidRDefault="00E931E4" w:rsidP="00E931E4">
            <w:pPr>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t xml:space="preserve">В ней отражены тенденции изменений государственной политики в области образования,  главные направления обновления содержания образования в соответствии с ФГОС </w:t>
            </w:r>
            <w:proofErr w:type="gramStart"/>
            <w:r w:rsidRPr="0077771C">
              <w:rPr>
                <w:rFonts w:ascii="Times New Roman" w:hAnsi="Times New Roman" w:cs="Times New Roman"/>
                <w:sz w:val="24"/>
                <w:szCs w:val="24"/>
              </w:rPr>
              <w:t>ДО</w:t>
            </w:r>
            <w:proofErr w:type="gramEnd"/>
            <w:r w:rsidRPr="0077771C">
              <w:rPr>
                <w:rFonts w:ascii="Times New Roman" w:hAnsi="Times New Roman" w:cs="Times New Roman"/>
                <w:sz w:val="24"/>
                <w:szCs w:val="24"/>
              </w:rPr>
              <w:t xml:space="preserve">, </w:t>
            </w:r>
            <w:proofErr w:type="gramStart"/>
            <w:r w:rsidRPr="0077771C">
              <w:rPr>
                <w:rFonts w:ascii="Times New Roman" w:hAnsi="Times New Roman" w:cs="Times New Roman"/>
                <w:sz w:val="24"/>
                <w:szCs w:val="24"/>
              </w:rPr>
              <w:t>управление</w:t>
            </w:r>
            <w:proofErr w:type="gramEnd"/>
            <w:r w:rsidRPr="0077771C">
              <w:rPr>
                <w:rFonts w:ascii="Times New Roman" w:hAnsi="Times New Roman" w:cs="Times New Roman"/>
                <w:sz w:val="24"/>
                <w:szCs w:val="24"/>
              </w:rPr>
              <w:t xml:space="preserve"> дошкольным учреждением на основе инновационных процессов.</w:t>
            </w:r>
          </w:p>
        </w:tc>
      </w:tr>
      <w:tr w:rsidR="00E931E4" w:rsidRPr="0077771C" w:rsidTr="006F3CE0">
        <w:tc>
          <w:tcPr>
            <w:tcW w:w="1701" w:type="dxa"/>
            <w:tcBorders>
              <w:top w:val="single" w:sz="4" w:space="0" w:color="000000"/>
              <w:left w:val="single" w:sz="4" w:space="0" w:color="000000"/>
              <w:bottom w:val="single" w:sz="4" w:space="0" w:color="000000"/>
            </w:tcBorders>
            <w:shd w:val="clear" w:color="auto" w:fill="FFFFFF"/>
          </w:tcPr>
          <w:p w:rsidR="00E931E4" w:rsidRPr="0077771C" w:rsidRDefault="00E931E4" w:rsidP="00E931E4">
            <w:pPr>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t>Статус программы</w:t>
            </w:r>
          </w:p>
        </w:tc>
        <w:tc>
          <w:tcPr>
            <w:tcW w:w="7673" w:type="dxa"/>
            <w:tcBorders>
              <w:top w:val="single" w:sz="4" w:space="0" w:color="000000"/>
              <w:left w:val="single" w:sz="4" w:space="0" w:color="000000"/>
              <w:bottom w:val="single" w:sz="4" w:space="0" w:color="000000"/>
              <w:right w:val="single" w:sz="4" w:space="0" w:color="000000"/>
            </w:tcBorders>
            <w:shd w:val="clear" w:color="auto" w:fill="FFFFFF"/>
          </w:tcPr>
          <w:p w:rsidR="00E931E4" w:rsidRPr="0077771C" w:rsidRDefault="00E931E4" w:rsidP="00E931E4">
            <w:pPr>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t xml:space="preserve">Нормативный документ ДОУ, </w:t>
            </w:r>
            <w:proofErr w:type="gramStart"/>
            <w:r w:rsidRPr="0077771C">
              <w:rPr>
                <w:rFonts w:ascii="Times New Roman" w:hAnsi="Times New Roman" w:cs="Times New Roman"/>
                <w:sz w:val="24"/>
                <w:szCs w:val="24"/>
              </w:rPr>
              <w:t>переходящего</w:t>
            </w:r>
            <w:proofErr w:type="gramEnd"/>
            <w:r w:rsidRPr="0077771C">
              <w:rPr>
                <w:rFonts w:ascii="Times New Roman" w:hAnsi="Times New Roman" w:cs="Times New Roman"/>
                <w:sz w:val="24"/>
                <w:szCs w:val="24"/>
              </w:rPr>
              <w:t xml:space="preserve"> в инновационный </w:t>
            </w:r>
          </w:p>
          <w:p w:rsidR="00E931E4" w:rsidRPr="0077771C" w:rsidRDefault="00E931E4" w:rsidP="00E931E4">
            <w:pPr>
              <w:spacing w:after="0" w:line="240" w:lineRule="auto"/>
              <w:rPr>
                <w:rFonts w:ascii="Times New Roman" w:hAnsi="Times New Roman" w:cs="Times New Roman"/>
                <w:sz w:val="24"/>
                <w:szCs w:val="24"/>
              </w:rPr>
            </w:pPr>
            <w:r w:rsidRPr="0077771C">
              <w:rPr>
                <w:rFonts w:ascii="Times New Roman" w:hAnsi="Times New Roman" w:cs="Times New Roman"/>
                <w:sz w:val="24"/>
                <w:szCs w:val="24"/>
              </w:rPr>
              <w:t xml:space="preserve">режим жизнедеятельности и </w:t>
            </w:r>
            <w:proofErr w:type="gramStart"/>
            <w:r w:rsidRPr="0077771C">
              <w:rPr>
                <w:rFonts w:ascii="Times New Roman" w:hAnsi="Times New Roman" w:cs="Times New Roman"/>
                <w:sz w:val="24"/>
                <w:szCs w:val="24"/>
              </w:rPr>
              <w:t>принявшего</w:t>
            </w:r>
            <w:proofErr w:type="gramEnd"/>
            <w:r w:rsidRPr="0077771C">
              <w:rPr>
                <w:rFonts w:ascii="Times New Roman" w:hAnsi="Times New Roman" w:cs="Times New Roman"/>
                <w:sz w:val="24"/>
                <w:szCs w:val="24"/>
              </w:rPr>
              <w:t xml:space="preserve"> за основу программно</w:t>
            </w:r>
          </w:p>
          <w:p w:rsidR="00E931E4" w:rsidRPr="0077771C" w:rsidRDefault="00E931E4" w:rsidP="00E931E4">
            <w:pPr>
              <w:spacing w:after="0" w:line="240" w:lineRule="auto"/>
              <w:rPr>
                <w:rFonts w:ascii="Times New Roman" w:hAnsi="Times New Roman" w:cs="Times New Roman"/>
                <w:sz w:val="24"/>
                <w:szCs w:val="24"/>
              </w:rPr>
            </w:pPr>
            <w:r w:rsidRPr="0077771C">
              <w:rPr>
                <w:rFonts w:ascii="Times New Roman" w:hAnsi="Times New Roman" w:cs="Times New Roman"/>
                <w:sz w:val="24"/>
                <w:szCs w:val="24"/>
              </w:rPr>
              <w:t xml:space="preserve">-целевую идеологию развития. </w:t>
            </w:r>
          </w:p>
          <w:p w:rsidR="00E931E4" w:rsidRPr="0077771C" w:rsidRDefault="00E931E4" w:rsidP="00E931E4">
            <w:pPr>
              <w:spacing w:after="0" w:line="240" w:lineRule="auto"/>
              <w:rPr>
                <w:rFonts w:ascii="Times New Roman" w:hAnsi="Times New Roman" w:cs="Times New Roman"/>
                <w:sz w:val="24"/>
                <w:szCs w:val="24"/>
              </w:rPr>
            </w:pPr>
            <w:r w:rsidRPr="0077771C">
              <w:rPr>
                <w:rFonts w:ascii="Times New Roman" w:hAnsi="Times New Roman" w:cs="Times New Roman"/>
                <w:sz w:val="24"/>
                <w:szCs w:val="24"/>
              </w:rPr>
              <w:t xml:space="preserve">Стратегический план осуществления основных нововведений </w:t>
            </w:r>
            <w:proofErr w:type="gramStart"/>
            <w:r w:rsidRPr="0077771C">
              <w:rPr>
                <w:rFonts w:ascii="Times New Roman" w:hAnsi="Times New Roman" w:cs="Times New Roman"/>
                <w:sz w:val="24"/>
                <w:szCs w:val="24"/>
              </w:rPr>
              <w:t>в</w:t>
            </w:r>
            <w:proofErr w:type="gramEnd"/>
            <w:r w:rsidRPr="0077771C">
              <w:rPr>
                <w:rFonts w:ascii="Times New Roman" w:hAnsi="Times New Roman" w:cs="Times New Roman"/>
                <w:sz w:val="24"/>
                <w:szCs w:val="24"/>
              </w:rPr>
              <w:t xml:space="preserve"> </w:t>
            </w:r>
          </w:p>
          <w:p w:rsidR="00E931E4" w:rsidRPr="0077771C" w:rsidRDefault="00E931E4" w:rsidP="00E931E4">
            <w:pPr>
              <w:spacing w:after="0" w:line="240" w:lineRule="auto"/>
              <w:rPr>
                <w:rFonts w:ascii="Times New Roman" w:hAnsi="Times New Roman" w:cs="Times New Roman"/>
                <w:sz w:val="24"/>
                <w:szCs w:val="24"/>
              </w:rPr>
            </w:pPr>
            <w:r w:rsidRPr="0077771C">
              <w:rPr>
                <w:rFonts w:ascii="Times New Roman" w:hAnsi="Times New Roman" w:cs="Times New Roman"/>
                <w:sz w:val="24"/>
                <w:szCs w:val="24"/>
              </w:rPr>
              <w:t xml:space="preserve">образовательном учреждении; не только </w:t>
            </w:r>
            <w:proofErr w:type="gramStart"/>
            <w:r w:rsidRPr="0077771C">
              <w:rPr>
                <w:rFonts w:ascii="Times New Roman" w:hAnsi="Times New Roman" w:cs="Times New Roman"/>
                <w:sz w:val="24"/>
                <w:szCs w:val="24"/>
              </w:rPr>
              <w:t>актуальных</w:t>
            </w:r>
            <w:proofErr w:type="gramEnd"/>
            <w:r w:rsidRPr="0077771C">
              <w:rPr>
                <w:rFonts w:ascii="Times New Roman" w:hAnsi="Times New Roman" w:cs="Times New Roman"/>
                <w:sz w:val="24"/>
                <w:szCs w:val="24"/>
              </w:rPr>
              <w:t xml:space="preserve">, но и </w:t>
            </w:r>
          </w:p>
          <w:p w:rsidR="00E931E4" w:rsidRPr="0077771C" w:rsidRDefault="00E931E4" w:rsidP="00E931E4">
            <w:pPr>
              <w:spacing w:after="0" w:line="240" w:lineRule="auto"/>
              <w:rPr>
                <w:rFonts w:ascii="Times New Roman" w:hAnsi="Times New Roman" w:cs="Times New Roman"/>
                <w:sz w:val="24"/>
                <w:szCs w:val="24"/>
              </w:rPr>
            </w:pPr>
            <w:r w:rsidRPr="0077771C">
              <w:rPr>
                <w:rFonts w:ascii="Times New Roman" w:hAnsi="Times New Roman" w:cs="Times New Roman"/>
                <w:sz w:val="24"/>
                <w:szCs w:val="24"/>
              </w:rPr>
              <w:t>перспективных, прогнозируемых образовательных потребностей,</w:t>
            </w:r>
          </w:p>
          <w:p w:rsidR="00E931E4" w:rsidRPr="0077771C" w:rsidRDefault="00E931E4" w:rsidP="00E931E4">
            <w:pPr>
              <w:spacing w:after="0" w:line="240" w:lineRule="auto"/>
              <w:rPr>
                <w:rFonts w:ascii="Times New Roman" w:hAnsi="Times New Roman" w:cs="Times New Roman"/>
                <w:sz w:val="24"/>
                <w:szCs w:val="24"/>
              </w:rPr>
            </w:pPr>
            <w:r w:rsidRPr="0077771C">
              <w:rPr>
                <w:rFonts w:ascii="Times New Roman" w:hAnsi="Times New Roman" w:cs="Times New Roman"/>
                <w:sz w:val="24"/>
                <w:szCs w:val="24"/>
              </w:rPr>
              <w:t xml:space="preserve">социального заказа. </w:t>
            </w:r>
          </w:p>
          <w:p w:rsidR="00E931E4" w:rsidRPr="0077771C" w:rsidRDefault="00E931E4" w:rsidP="00E931E4">
            <w:pPr>
              <w:spacing w:after="0" w:line="240" w:lineRule="auto"/>
              <w:jc w:val="both"/>
              <w:rPr>
                <w:rFonts w:ascii="Times New Roman" w:hAnsi="Times New Roman" w:cs="Times New Roman"/>
                <w:sz w:val="24"/>
                <w:szCs w:val="24"/>
              </w:rPr>
            </w:pPr>
          </w:p>
        </w:tc>
      </w:tr>
      <w:tr w:rsidR="00E931E4" w:rsidRPr="0077771C" w:rsidTr="006F3CE0">
        <w:tc>
          <w:tcPr>
            <w:tcW w:w="1701" w:type="dxa"/>
            <w:tcBorders>
              <w:top w:val="single" w:sz="4" w:space="0" w:color="000000"/>
              <w:left w:val="single" w:sz="4" w:space="0" w:color="000000"/>
              <w:bottom w:val="single" w:sz="4" w:space="0" w:color="000000"/>
            </w:tcBorders>
            <w:shd w:val="clear" w:color="auto" w:fill="FFFFFF"/>
          </w:tcPr>
          <w:p w:rsidR="00E931E4" w:rsidRPr="0077771C" w:rsidRDefault="00E931E4" w:rsidP="00E931E4">
            <w:pPr>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t>Проблемы</w:t>
            </w:r>
          </w:p>
        </w:tc>
        <w:tc>
          <w:tcPr>
            <w:tcW w:w="7673" w:type="dxa"/>
            <w:tcBorders>
              <w:top w:val="single" w:sz="4" w:space="0" w:color="000000"/>
              <w:left w:val="single" w:sz="4" w:space="0" w:color="000000"/>
              <w:bottom w:val="single" w:sz="4" w:space="0" w:color="000000"/>
              <w:right w:val="single" w:sz="4" w:space="0" w:color="000000"/>
            </w:tcBorders>
            <w:shd w:val="clear" w:color="auto" w:fill="FFFFFF"/>
          </w:tcPr>
          <w:p w:rsidR="00254AD1" w:rsidRPr="0077771C" w:rsidRDefault="00254AD1" w:rsidP="00254AD1">
            <w:pPr>
              <w:numPr>
                <w:ilvl w:val="0"/>
                <w:numId w:val="17"/>
              </w:numPr>
              <w:spacing w:after="0" w:line="240" w:lineRule="auto"/>
              <w:contextualSpacing/>
              <w:rPr>
                <w:rFonts w:ascii="Times New Roman" w:hAnsi="Times New Roman" w:cs="Times New Roman"/>
                <w:sz w:val="24"/>
                <w:szCs w:val="24"/>
              </w:rPr>
            </w:pPr>
            <w:r w:rsidRPr="0077771C">
              <w:rPr>
                <w:rFonts w:ascii="Times New Roman" w:hAnsi="Times New Roman" w:cs="Times New Roman"/>
                <w:sz w:val="24"/>
                <w:szCs w:val="24"/>
              </w:rPr>
              <w:t>Развитие дошкольного образовательного учреждения в условиях реализации новой государственной образовательной политики, становление открытой, гибкой и доступной системы образования.</w:t>
            </w:r>
          </w:p>
          <w:p w:rsidR="00254AD1" w:rsidRPr="0077771C" w:rsidRDefault="00254AD1" w:rsidP="00254AD1">
            <w:pPr>
              <w:numPr>
                <w:ilvl w:val="0"/>
                <w:numId w:val="17"/>
              </w:numPr>
              <w:spacing w:after="0" w:line="240" w:lineRule="auto"/>
              <w:contextualSpacing/>
              <w:jc w:val="both"/>
              <w:rPr>
                <w:rFonts w:ascii="Times New Roman" w:hAnsi="Times New Roman" w:cs="Times New Roman"/>
                <w:sz w:val="24"/>
                <w:szCs w:val="24"/>
              </w:rPr>
            </w:pPr>
            <w:r w:rsidRPr="0077771C">
              <w:rPr>
                <w:rFonts w:ascii="Times New Roman" w:hAnsi="Times New Roman" w:cs="Times New Roman"/>
                <w:sz w:val="24"/>
                <w:szCs w:val="24"/>
              </w:rPr>
              <w:t>Объективное ухудшение  здоровья поступающих в детский сад детей, отрицательно сказывается на  получении ими качественного образования</w:t>
            </w:r>
          </w:p>
          <w:p w:rsidR="00254AD1" w:rsidRPr="0077771C" w:rsidRDefault="00254AD1" w:rsidP="00254AD1">
            <w:pPr>
              <w:numPr>
                <w:ilvl w:val="0"/>
                <w:numId w:val="17"/>
              </w:numPr>
              <w:spacing w:after="0" w:line="240" w:lineRule="auto"/>
              <w:contextualSpacing/>
              <w:jc w:val="both"/>
              <w:rPr>
                <w:rFonts w:ascii="Times New Roman" w:hAnsi="Times New Roman" w:cs="Times New Roman"/>
                <w:sz w:val="24"/>
                <w:szCs w:val="24"/>
              </w:rPr>
            </w:pPr>
            <w:r w:rsidRPr="0077771C">
              <w:rPr>
                <w:rFonts w:ascii="Times New Roman" w:hAnsi="Times New Roman" w:cs="Times New Roman"/>
                <w:sz w:val="24"/>
                <w:szCs w:val="24"/>
              </w:rPr>
              <w:t>Недостаточная готовность и включённость родителей в управление качеством образования  детей через общественно - государственные  формы управления.</w:t>
            </w:r>
          </w:p>
          <w:p w:rsidR="00254AD1" w:rsidRPr="0077771C" w:rsidRDefault="00254AD1" w:rsidP="00254AD1">
            <w:pPr>
              <w:numPr>
                <w:ilvl w:val="0"/>
                <w:numId w:val="17"/>
              </w:numPr>
              <w:spacing w:after="0" w:line="240" w:lineRule="auto"/>
              <w:contextualSpacing/>
              <w:jc w:val="both"/>
              <w:rPr>
                <w:rFonts w:ascii="Times New Roman" w:hAnsi="Times New Roman" w:cs="Times New Roman"/>
                <w:sz w:val="24"/>
                <w:szCs w:val="24"/>
              </w:rPr>
            </w:pPr>
            <w:r w:rsidRPr="0077771C">
              <w:rPr>
                <w:rFonts w:ascii="Times New Roman" w:hAnsi="Times New Roman" w:cs="Times New Roman"/>
                <w:sz w:val="24"/>
                <w:szCs w:val="24"/>
              </w:rPr>
              <w:t>Необходимость  интенсификации педагогического труда, повышение его качества и результативности педагогов к применению современных образовательных технологий.</w:t>
            </w:r>
          </w:p>
          <w:p w:rsidR="00E931E4" w:rsidRPr="0077771C" w:rsidRDefault="00254AD1" w:rsidP="00254AD1">
            <w:pPr>
              <w:widowControl w:val="0"/>
              <w:shd w:val="clear" w:color="auto" w:fill="FFFFFF"/>
              <w:suppressAutoHyphens/>
              <w:spacing w:after="0" w:line="240" w:lineRule="auto"/>
              <w:ind w:left="720"/>
              <w:jc w:val="both"/>
              <w:rPr>
                <w:rFonts w:ascii="Times New Roman" w:hAnsi="Times New Roman" w:cs="Times New Roman"/>
                <w:sz w:val="24"/>
                <w:szCs w:val="24"/>
              </w:rPr>
            </w:pPr>
            <w:r w:rsidRPr="0077771C">
              <w:rPr>
                <w:rFonts w:ascii="Times New Roman" w:hAnsi="Times New Roman" w:cs="Times New Roman"/>
                <w:sz w:val="24"/>
                <w:szCs w:val="24"/>
              </w:rPr>
              <w:t>Необходимость расширения сферы дополнительных образовательных услуг</w:t>
            </w:r>
          </w:p>
          <w:p w:rsidR="00E931E4" w:rsidRPr="0077771C" w:rsidRDefault="00E931E4" w:rsidP="00E931E4">
            <w:pPr>
              <w:spacing w:after="0" w:line="240" w:lineRule="auto"/>
              <w:jc w:val="both"/>
              <w:rPr>
                <w:rFonts w:ascii="Times New Roman" w:hAnsi="Times New Roman" w:cs="Times New Roman"/>
                <w:sz w:val="24"/>
                <w:szCs w:val="24"/>
              </w:rPr>
            </w:pPr>
          </w:p>
        </w:tc>
      </w:tr>
      <w:tr w:rsidR="00E931E4" w:rsidRPr="0077771C" w:rsidTr="006F3CE0">
        <w:tc>
          <w:tcPr>
            <w:tcW w:w="1701" w:type="dxa"/>
            <w:tcBorders>
              <w:top w:val="single" w:sz="4" w:space="0" w:color="000000"/>
              <w:left w:val="single" w:sz="4" w:space="0" w:color="000000"/>
              <w:bottom w:val="single" w:sz="4" w:space="0" w:color="000000"/>
            </w:tcBorders>
            <w:shd w:val="clear" w:color="auto" w:fill="FFFFFF"/>
          </w:tcPr>
          <w:p w:rsidR="00E931E4" w:rsidRPr="0077771C" w:rsidRDefault="00E931E4" w:rsidP="00E931E4">
            <w:pPr>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t>Название</w:t>
            </w:r>
          </w:p>
        </w:tc>
        <w:tc>
          <w:tcPr>
            <w:tcW w:w="7673" w:type="dxa"/>
            <w:tcBorders>
              <w:top w:val="single" w:sz="4" w:space="0" w:color="000000"/>
              <w:left w:val="single" w:sz="4" w:space="0" w:color="000000"/>
              <w:bottom w:val="single" w:sz="4" w:space="0" w:color="000000"/>
              <w:right w:val="single" w:sz="4" w:space="0" w:color="000000"/>
            </w:tcBorders>
            <w:shd w:val="clear" w:color="auto" w:fill="FFFFFF"/>
          </w:tcPr>
          <w:p w:rsidR="00E931E4" w:rsidRPr="0077771C" w:rsidRDefault="00E931E4" w:rsidP="00E931E4">
            <w:pPr>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t>Программа развития  муниципального   дошкольного бюджетного  образовательного  д</w:t>
            </w:r>
            <w:r w:rsidR="009B5D09" w:rsidRPr="0077771C">
              <w:rPr>
                <w:rFonts w:ascii="Times New Roman" w:hAnsi="Times New Roman" w:cs="Times New Roman"/>
                <w:sz w:val="24"/>
                <w:szCs w:val="24"/>
              </w:rPr>
              <w:t>етского сада №7 «Улыбка» на 2019-2022</w:t>
            </w:r>
            <w:r w:rsidRPr="0077771C">
              <w:rPr>
                <w:rFonts w:ascii="Times New Roman" w:hAnsi="Times New Roman" w:cs="Times New Roman"/>
                <w:sz w:val="24"/>
                <w:szCs w:val="24"/>
              </w:rPr>
              <w:t xml:space="preserve"> годы </w:t>
            </w:r>
          </w:p>
          <w:p w:rsidR="00E931E4" w:rsidRPr="0077771C" w:rsidRDefault="00E931E4" w:rsidP="00E931E4">
            <w:pPr>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t>« Детский  сад — территория счастливого детства!»</w:t>
            </w:r>
          </w:p>
        </w:tc>
      </w:tr>
      <w:tr w:rsidR="00E931E4" w:rsidRPr="0077771C" w:rsidTr="006F3CE0">
        <w:tc>
          <w:tcPr>
            <w:tcW w:w="1701" w:type="dxa"/>
            <w:tcBorders>
              <w:top w:val="single" w:sz="4" w:space="0" w:color="000000"/>
              <w:left w:val="single" w:sz="4" w:space="0" w:color="000000"/>
              <w:bottom w:val="single" w:sz="4" w:space="0" w:color="000000"/>
            </w:tcBorders>
            <w:shd w:val="clear" w:color="auto" w:fill="FFFFFF"/>
          </w:tcPr>
          <w:p w:rsidR="00E931E4" w:rsidRPr="0077771C" w:rsidRDefault="00E931E4" w:rsidP="00E931E4">
            <w:pPr>
              <w:snapToGrid w:val="0"/>
              <w:spacing w:after="0" w:line="240" w:lineRule="auto"/>
              <w:jc w:val="both"/>
              <w:rPr>
                <w:rFonts w:ascii="Times New Roman" w:hAnsi="Times New Roman" w:cs="Times New Roman"/>
                <w:sz w:val="24"/>
                <w:szCs w:val="24"/>
              </w:rPr>
            </w:pPr>
          </w:p>
          <w:p w:rsidR="00E931E4" w:rsidRPr="0077771C" w:rsidRDefault="00E931E4" w:rsidP="00E931E4">
            <w:pPr>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t>Разработчики программы</w:t>
            </w:r>
          </w:p>
          <w:p w:rsidR="00E931E4" w:rsidRPr="0077771C" w:rsidRDefault="00E931E4" w:rsidP="00E931E4">
            <w:pPr>
              <w:spacing w:after="0" w:line="240" w:lineRule="auto"/>
              <w:jc w:val="both"/>
              <w:rPr>
                <w:rFonts w:ascii="Times New Roman" w:hAnsi="Times New Roman" w:cs="Times New Roman"/>
                <w:sz w:val="24"/>
                <w:szCs w:val="24"/>
              </w:rPr>
            </w:pPr>
          </w:p>
          <w:p w:rsidR="00E931E4" w:rsidRPr="0077771C" w:rsidRDefault="00E931E4" w:rsidP="00E931E4">
            <w:pPr>
              <w:spacing w:after="0" w:line="240" w:lineRule="auto"/>
              <w:jc w:val="both"/>
              <w:rPr>
                <w:rFonts w:ascii="Times New Roman" w:hAnsi="Times New Roman" w:cs="Times New Roman"/>
                <w:sz w:val="24"/>
                <w:szCs w:val="24"/>
              </w:rPr>
            </w:pPr>
          </w:p>
          <w:p w:rsidR="00E931E4" w:rsidRPr="0077771C" w:rsidRDefault="00E931E4" w:rsidP="00E931E4">
            <w:pPr>
              <w:spacing w:after="0" w:line="240" w:lineRule="auto"/>
              <w:jc w:val="both"/>
              <w:rPr>
                <w:rFonts w:ascii="Times New Roman" w:hAnsi="Times New Roman" w:cs="Times New Roman"/>
                <w:sz w:val="24"/>
                <w:szCs w:val="24"/>
              </w:rPr>
            </w:pPr>
          </w:p>
        </w:tc>
        <w:tc>
          <w:tcPr>
            <w:tcW w:w="7673" w:type="dxa"/>
            <w:tcBorders>
              <w:top w:val="single" w:sz="4" w:space="0" w:color="000000"/>
              <w:left w:val="single" w:sz="4" w:space="0" w:color="000000"/>
              <w:bottom w:val="single" w:sz="4" w:space="0" w:color="000000"/>
              <w:right w:val="single" w:sz="4" w:space="0" w:color="000000"/>
            </w:tcBorders>
            <w:shd w:val="clear" w:color="auto" w:fill="FFFFFF"/>
          </w:tcPr>
          <w:p w:rsidR="00E931E4" w:rsidRPr="0077771C" w:rsidRDefault="00E931E4" w:rsidP="00E931E4">
            <w:pPr>
              <w:spacing w:after="0" w:line="240" w:lineRule="auto"/>
              <w:jc w:val="both"/>
              <w:rPr>
                <w:rFonts w:ascii="Times New Roman" w:hAnsi="Times New Roman" w:cs="Times New Roman"/>
                <w:sz w:val="24"/>
                <w:szCs w:val="24"/>
              </w:rPr>
            </w:pPr>
          </w:p>
          <w:p w:rsidR="00E931E4" w:rsidRPr="0077771C" w:rsidRDefault="00E931E4" w:rsidP="00E931E4">
            <w:pPr>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t>Карасева И.В.    –  заведующий МДБОУ ДС №7 «Улыбка»</w:t>
            </w:r>
          </w:p>
          <w:p w:rsidR="009B5D09" w:rsidRPr="0077771C" w:rsidRDefault="009B5D09" w:rsidP="00E931E4">
            <w:pPr>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t>Петрова В.Н., Каплина Е.Н.-</w:t>
            </w:r>
            <w:r w:rsidR="00254AD1" w:rsidRPr="0077771C">
              <w:rPr>
                <w:rFonts w:ascii="Times New Roman" w:hAnsi="Times New Roman" w:cs="Times New Roman"/>
                <w:sz w:val="24"/>
                <w:szCs w:val="24"/>
              </w:rPr>
              <w:t xml:space="preserve"> </w:t>
            </w:r>
            <w:r w:rsidRPr="0077771C">
              <w:rPr>
                <w:rFonts w:ascii="Times New Roman" w:hAnsi="Times New Roman" w:cs="Times New Roman"/>
                <w:sz w:val="24"/>
                <w:szCs w:val="24"/>
              </w:rPr>
              <w:t>воспитатели</w:t>
            </w:r>
          </w:p>
          <w:p w:rsidR="00E931E4" w:rsidRPr="0077771C" w:rsidRDefault="00E931E4" w:rsidP="00E931E4">
            <w:pPr>
              <w:spacing w:after="0" w:line="240" w:lineRule="auto"/>
              <w:jc w:val="both"/>
              <w:rPr>
                <w:rFonts w:ascii="Times New Roman" w:hAnsi="Times New Roman" w:cs="Times New Roman"/>
                <w:sz w:val="24"/>
                <w:szCs w:val="24"/>
              </w:rPr>
            </w:pPr>
          </w:p>
          <w:p w:rsidR="00E931E4" w:rsidRPr="0077771C" w:rsidRDefault="00E931E4" w:rsidP="00E931E4">
            <w:pPr>
              <w:spacing w:after="0" w:line="240" w:lineRule="auto"/>
              <w:jc w:val="both"/>
              <w:rPr>
                <w:rFonts w:ascii="Times New Roman" w:hAnsi="Times New Roman" w:cs="Times New Roman"/>
                <w:sz w:val="24"/>
                <w:szCs w:val="24"/>
              </w:rPr>
            </w:pPr>
          </w:p>
          <w:p w:rsidR="00E931E4" w:rsidRPr="0077771C" w:rsidRDefault="00E931E4" w:rsidP="00E931E4">
            <w:pPr>
              <w:spacing w:after="0" w:line="240" w:lineRule="auto"/>
              <w:jc w:val="both"/>
              <w:rPr>
                <w:rFonts w:ascii="Times New Roman" w:hAnsi="Times New Roman" w:cs="Times New Roman"/>
                <w:sz w:val="24"/>
                <w:szCs w:val="24"/>
              </w:rPr>
            </w:pPr>
          </w:p>
        </w:tc>
      </w:tr>
      <w:tr w:rsidR="00E931E4" w:rsidRPr="0077771C" w:rsidTr="006F3CE0">
        <w:tc>
          <w:tcPr>
            <w:tcW w:w="1701" w:type="dxa"/>
            <w:tcBorders>
              <w:left w:val="single" w:sz="4" w:space="0" w:color="000000"/>
              <w:bottom w:val="single" w:sz="4" w:space="0" w:color="000000"/>
            </w:tcBorders>
            <w:shd w:val="clear" w:color="auto" w:fill="FFFFFF"/>
          </w:tcPr>
          <w:p w:rsidR="00E931E4" w:rsidRPr="0077771C" w:rsidRDefault="00E931E4" w:rsidP="00E931E4">
            <w:pPr>
              <w:snapToGrid w:val="0"/>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t>Исполнители программы</w:t>
            </w:r>
          </w:p>
        </w:tc>
        <w:tc>
          <w:tcPr>
            <w:tcW w:w="7673" w:type="dxa"/>
            <w:tcBorders>
              <w:left w:val="single" w:sz="4" w:space="0" w:color="000000"/>
              <w:bottom w:val="single" w:sz="4" w:space="0" w:color="000000"/>
              <w:right w:val="single" w:sz="4" w:space="0" w:color="000000"/>
            </w:tcBorders>
            <w:shd w:val="clear" w:color="auto" w:fill="FFFFFF"/>
          </w:tcPr>
          <w:p w:rsidR="00E931E4" w:rsidRPr="0077771C" w:rsidRDefault="00E931E4" w:rsidP="00E931E4">
            <w:pPr>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t xml:space="preserve">Администрация, педагогический коллектив и учебно-вспомогательный персонал МДБОУ ДС №7 «Улыбка», родительская общественность, </w:t>
            </w:r>
          </w:p>
          <w:p w:rsidR="00E931E4" w:rsidRPr="0077771C" w:rsidRDefault="00E931E4" w:rsidP="00E931E4">
            <w:pPr>
              <w:spacing w:after="0" w:line="240" w:lineRule="auto"/>
              <w:rPr>
                <w:rFonts w:ascii="Times New Roman" w:hAnsi="Times New Roman" w:cs="Times New Roman"/>
                <w:sz w:val="24"/>
                <w:szCs w:val="24"/>
              </w:rPr>
            </w:pPr>
            <w:r w:rsidRPr="0077771C">
              <w:rPr>
                <w:rFonts w:ascii="Times New Roman" w:hAnsi="Times New Roman" w:cs="Times New Roman"/>
                <w:sz w:val="24"/>
                <w:szCs w:val="24"/>
              </w:rPr>
              <w:t xml:space="preserve">социальные партнеры учреждения </w:t>
            </w:r>
          </w:p>
          <w:p w:rsidR="00E931E4" w:rsidRPr="0077771C" w:rsidRDefault="00E931E4" w:rsidP="00E931E4">
            <w:pPr>
              <w:spacing w:after="0" w:line="240" w:lineRule="auto"/>
              <w:jc w:val="both"/>
              <w:rPr>
                <w:rFonts w:ascii="Times New Roman" w:hAnsi="Times New Roman" w:cs="Times New Roman"/>
                <w:sz w:val="24"/>
                <w:szCs w:val="24"/>
              </w:rPr>
            </w:pPr>
          </w:p>
        </w:tc>
      </w:tr>
      <w:tr w:rsidR="00E931E4" w:rsidRPr="0077771C" w:rsidTr="006F3CE0">
        <w:tc>
          <w:tcPr>
            <w:tcW w:w="1701" w:type="dxa"/>
            <w:tcBorders>
              <w:top w:val="single" w:sz="4" w:space="0" w:color="000000"/>
              <w:left w:val="single" w:sz="4" w:space="0" w:color="000000"/>
              <w:bottom w:val="single" w:sz="4" w:space="0" w:color="000000"/>
            </w:tcBorders>
            <w:shd w:val="clear" w:color="auto" w:fill="FFFFFF"/>
          </w:tcPr>
          <w:p w:rsidR="00E931E4" w:rsidRPr="0077771C" w:rsidRDefault="00E931E4" w:rsidP="00E931E4">
            <w:pPr>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t xml:space="preserve">Цель программы </w:t>
            </w:r>
            <w:r w:rsidRPr="0077771C">
              <w:rPr>
                <w:rFonts w:ascii="Times New Roman" w:hAnsi="Times New Roman" w:cs="Times New Roman"/>
                <w:sz w:val="24"/>
                <w:szCs w:val="24"/>
              </w:rPr>
              <w:lastRenderedPageBreak/>
              <w:t>развития</w:t>
            </w:r>
          </w:p>
        </w:tc>
        <w:tc>
          <w:tcPr>
            <w:tcW w:w="7673" w:type="dxa"/>
            <w:tcBorders>
              <w:top w:val="single" w:sz="4" w:space="0" w:color="000000"/>
              <w:left w:val="single" w:sz="4" w:space="0" w:color="000000"/>
              <w:bottom w:val="single" w:sz="4" w:space="0" w:color="000000"/>
              <w:right w:val="single" w:sz="4" w:space="0" w:color="000000"/>
            </w:tcBorders>
            <w:shd w:val="clear" w:color="auto" w:fill="FFFFFF"/>
          </w:tcPr>
          <w:p w:rsidR="00E931E4" w:rsidRPr="0077771C" w:rsidRDefault="00E32A1E" w:rsidP="00E32A1E">
            <w:pPr>
              <w:widowControl w:val="0"/>
              <w:numPr>
                <w:ilvl w:val="0"/>
                <w:numId w:val="4"/>
              </w:numPr>
              <w:suppressAutoHyphens/>
              <w:spacing w:after="0" w:line="240" w:lineRule="auto"/>
              <w:jc w:val="both"/>
              <w:rPr>
                <w:rFonts w:ascii="Times New Roman" w:hAnsi="Times New Roman" w:cs="Times New Roman"/>
                <w:sz w:val="24"/>
                <w:szCs w:val="24"/>
              </w:rPr>
            </w:pPr>
            <w:r w:rsidRPr="0077771C">
              <w:rPr>
                <w:rFonts w:ascii="Times New Roman" w:hAnsi="Times New Roman" w:cs="Times New Roman"/>
                <w:kern w:val="2"/>
                <w:sz w:val="24"/>
                <w:szCs w:val="24"/>
              </w:rPr>
              <w:lastRenderedPageBreak/>
              <w:t xml:space="preserve">Обеспечить условия для функционирования ДОУ как открытого, современного учреждения реализующего качественные </w:t>
            </w:r>
            <w:r w:rsidRPr="0077771C">
              <w:rPr>
                <w:rFonts w:ascii="Times New Roman" w:hAnsi="Times New Roman" w:cs="Times New Roman"/>
                <w:kern w:val="2"/>
                <w:sz w:val="24"/>
                <w:szCs w:val="24"/>
              </w:rPr>
              <w:lastRenderedPageBreak/>
              <w:t xml:space="preserve">образовательные услуги, максимально удовлетворяющие социальный заказ государства и родительского сообщества  </w:t>
            </w:r>
          </w:p>
          <w:p w:rsidR="00E931E4" w:rsidRPr="0077771C" w:rsidRDefault="00E931E4" w:rsidP="00E931E4">
            <w:pPr>
              <w:spacing w:after="0" w:line="240" w:lineRule="auto"/>
              <w:ind w:left="720"/>
              <w:jc w:val="both"/>
              <w:rPr>
                <w:rFonts w:ascii="Times New Roman" w:hAnsi="Times New Roman" w:cs="Times New Roman"/>
                <w:sz w:val="24"/>
                <w:szCs w:val="24"/>
              </w:rPr>
            </w:pPr>
            <w:r w:rsidRPr="0077771C">
              <w:rPr>
                <w:rFonts w:ascii="Times New Roman" w:hAnsi="Times New Roman" w:cs="Times New Roman"/>
                <w:sz w:val="24"/>
                <w:szCs w:val="24"/>
              </w:rPr>
              <w:t xml:space="preserve"> </w:t>
            </w:r>
          </w:p>
        </w:tc>
      </w:tr>
      <w:tr w:rsidR="00E931E4" w:rsidRPr="0077771C" w:rsidTr="006F3CE0">
        <w:tc>
          <w:tcPr>
            <w:tcW w:w="1701" w:type="dxa"/>
            <w:tcBorders>
              <w:top w:val="single" w:sz="4" w:space="0" w:color="000000"/>
              <w:left w:val="single" w:sz="4" w:space="0" w:color="000000"/>
              <w:bottom w:val="single" w:sz="4" w:space="0" w:color="000000"/>
            </w:tcBorders>
            <w:shd w:val="clear" w:color="auto" w:fill="FFFFFF"/>
          </w:tcPr>
          <w:p w:rsidR="00E931E4" w:rsidRPr="0077771C" w:rsidRDefault="00E931E4" w:rsidP="00E931E4">
            <w:pPr>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lastRenderedPageBreak/>
              <w:t>Задачи</w:t>
            </w:r>
          </w:p>
        </w:tc>
        <w:tc>
          <w:tcPr>
            <w:tcW w:w="7673" w:type="dxa"/>
            <w:tcBorders>
              <w:top w:val="single" w:sz="4" w:space="0" w:color="000000"/>
              <w:left w:val="single" w:sz="4" w:space="0" w:color="000000"/>
              <w:bottom w:val="single" w:sz="4" w:space="0" w:color="000000"/>
              <w:right w:val="single" w:sz="4" w:space="0" w:color="000000"/>
            </w:tcBorders>
            <w:shd w:val="clear" w:color="auto" w:fill="FFFFFF"/>
          </w:tcPr>
          <w:p w:rsidR="00E931E4" w:rsidRPr="0077771C" w:rsidRDefault="00E931E4" w:rsidP="00E931E4">
            <w:pPr>
              <w:widowControl w:val="0"/>
              <w:numPr>
                <w:ilvl w:val="0"/>
                <w:numId w:val="5"/>
              </w:numPr>
              <w:suppressAutoHyphens/>
              <w:spacing w:after="0" w:line="240" w:lineRule="auto"/>
              <w:contextualSpacing/>
              <w:jc w:val="both"/>
              <w:rPr>
                <w:rFonts w:ascii="Times New Roman" w:hAnsi="Times New Roman" w:cs="Times New Roman"/>
                <w:sz w:val="24"/>
                <w:szCs w:val="24"/>
              </w:rPr>
            </w:pPr>
            <w:r w:rsidRPr="0077771C">
              <w:rPr>
                <w:rFonts w:ascii="Times New Roman" w:hAnsi="Times New Roman" w:cs="Times New Roman"/>
                <w:sz w:val="24"/>
                <w:szCs w:val="24"/>
              </w:rPr>
              <w:t xml:space="preserve">Создать условия, максимально обеспечивающие развитие и </w:t>
            </w:r>
          </w:p>
          <w:p w:rsidR="00E931E4" w:rsidRPr="0077771C" w:rsidRDefault="00E931E4" w:rsidP="00E931E4">
            <w:pPr>
              <w:spacing w:after="0" w:line="240" w:lineRule="auto"/>
              <w:rPr>
                <w:rFonts w:ascii="Times New Roman" w:hAnsi="Times New Roman" w:cs="Times New Roman"/>
                <w:sz w:val="24"/>
                <w:szCs w:val="24"/>
              </w:rPr>
            </w:pPr>
            <w:r w:rsidRPr="0077771C">
              <w:rPr>
                <w:rFonts w:ascii="Times New Roman" w:hAnsi="Times New Roman" w:cs="Times New Roman"/>
                <w:sz w:val="24"/>
                <w:szCs w:val="24"/>
              </w:rPr>
              <w:t xml:space="preserve">саморазвитие детей, а так же развитие творческого потенциала </w:t>
            </w:r>
          </w:p>
          <w:p w:rsidR="00E931E4" w:rsidRPr="0077771C" w:rsidRDefault="00E931E4" w:rsidP="00E931E4">
            <w:pPr>
              <w:spacing w:after="0" w:line="240" w:lineRule="auto"/>
              <w:rPr>
                <w:rFonts w:ascii="Times New Roman" w:hAnsi="Times New Roman" w:cs="Times New Roman"/>
                <w:sz w:val="24"/>
                <w:szCs w:val="24"/>
              </w:rPr>
            </w:pPr>
            <w:r w:rsidRPr="0077771C">
              <w:rPr>
                <w:rFonts w:ascii="Times New Roman" w:hAnsi="Times New Roman" w:cs="Times New Roman"/>
                <w:sz w:val="24"/>
                <w:szCs w:val="24"/>
              </w:rPr>
              <w:t xml:space="preserve">на основе формирования </w:t>
            </w:r>
            <w:proofErr w:type="spellStart"/>
            <w:r w:rsidRPr="0077771C">
              <w:rPr>
                <w:rFonts w:ascii="Times New Roman" w:hAnsi="Times New Roman" w:cs="Times New Roman"/>
                <w:sz w:val="24"/>
                <w:szCs w:val="24"/>
              </w:rPr>
              <w:t>психоэмоционального</w:t>
            </w:r>
            <w:proofErr w:type="spellEnd"/>
            <w:r w:rsidRPr="0077771C">
              <w:rPr>
                <w:rFonts w:ascii="Times New Roman" w:hAnsi="Times New Roman" w:cs="Times New Roman"/>
                <w:sz w:val="24"/>
                <w:szCs w:val="24"/>
              </w:rPr>
              <w:t xml:space="preserve"> благополучия.</w:t>
            </w:r>
          </w:p>
          <w:p w:rsidR="00E931E4" w:rsidRPr="0077771C" w:rsidRDefault="00E931E4" w:rsidP="00E931E4">
            <w:pPr>
              <w:widowControl w:val="0"/>
              <w:numPr>
                <w:ilvl w:val="0"/>
                <w:numId w:val="8"/>
              </w:numPr>
              <w:suppressAutoHyphens/>
              <w:spacing w:after="0" w:line="240" w:lineRule="auto"/>
              <w:rPr>
                <w:rFonts w:ascii="Times New Roman" w:hAnsi="Times New Roman" w:cs="Times New Roman"/>
                <w:sz w:val="24"/>
                <w:szCs w:val="24"/>
              </w:rPr>
            </w:pPr>
            <w:r w:rsidRPr="0077771C">
              <w:rPr>
                <w:rFonts w:ascii="Times New Roman" w:hAnsi="Times New Roman" w:cs="Times New Roman"/>
                <w:sz w:val="24"/>
                <w:szCs w:val="24"/>
              </w:rPr>
              <w:t xml:space="preserve">Совершенствовать условия для сохранения и укрепления </w:t>
            </w:r>
            <w:proofErr w:type="spellStart"/>
            <w:r w:rsidRPr="0077771C">
              <w:rPr>
                <w:rFonts w:ascii="Times New Roman" w:hAnsi="Times New Roman" w:cs="Times New Roman"/>
                <w:sz w:val="24"/>
                <w:szCs w:val="24"/>
              </w:rPr>
              <w:t>психо</w:t>
            </w:r>
            <w:proofErr w:type="spellEnd"/>
          </w:p>
          <w:p w:rsidR="00E931E4" w:rsidRPr="0077771C" w:rsidRDefault="00E931E4" w:rsidP="00E931E4">
            <w:pPr>
              <w:spacing w:after="0" w:line="240" w:lineRule="auto"/>
              <w:rPr>
                <w:rFonts w:ascii="Times New Roman" w:hAnsi="Times New Roman" w:cs="Times New Roman"/>
                <w:sz w:val="24"/>
                <w:szCs w:val="24"/>
              </w:rPr>
            </w:pPr>
            <w:r w:rsidRPr="0077771C">
              <w:rPr>
                <w:rFonts w:ascii="Times New Roman" w:hAnsi="Times New Roman" w:cs="Times New Roman"/>
                <w:sz w:val="24"/>
                <w:szCs w:val="24"/>
              </w:rPr>
              <w:t>-физического здоровья детей;</w:t>
            </w:r>
          </w:p>
          <w:p w:rsidR="00E931E4" w:rsidRPr="0077771C" w:rsidRDefault="00E931E4" w:rsidP="00E931E4">
            <w:pPr>
              <w:widowControl w:val="0"/>
              <w:numPr>
                <w:ilvl w:val="0"/>
                <w:numId w:val="8"/>
              </w:numPr>
              <w:suppressAutoHyphens/>
              <w:spacing w:after="0" w:line="240" w:lineRule="auto"/>
              <w:rPr>
                <w:rFonts w:ascii="Times New Roman" w:hAnsi="Times New Roman" w:cs="Times New Roman"/>
                <w:sz w:val="24"/>
                <w:szCs w:val="24"/>
              </w:rPr>
            </w:pPr>
            <w:r w:rsidRPr="0077771C">
              <w:rPr>
                <w:rFonts w:ascii="Times New Roman" w:hAnsi="Times New Roman" w:cs="Times New Roman"/>
                <w:sz w:val="24"/>
                <w:szCs w:val="24"/>
              </w:rPr>
              <w:t>Повысить профессионализм педагогов через системы организационных мер по развитию передового  и инновационного опыта, реализацию профессионального стандарта педагога</w:t>
            </w:r>
          </w:p>
          <w:p w:rsidR="00E931E4" w:rsidRPr="0077771C" w:rsidRDefault="00E931E4" w:rsidP="00E931E4">
            <w:pPr>
              <w:widowControl w:val="0"/>
              <w:numPr>
                <w:ilvl w:val="0"/>
                <w:numId w:val="8"/>
              </w:numPr>
              <w:suppressAutoHyphens/>
              <w:spacing w:after="0" w:line="240" w:lineRule="auto"/>
              <w:rPr>
                <w:rFonts w:ascii="Times New Roman" w:hAnsi="Times New Roman" w:cs="Times New Roman"/>
                <w:sz w:val="24"/>
                <w:szCs w:val="24"/>
              </w:rPr>
            </w:pPr>
            <w:r w:rsidRPr="0077771C">
              <w:rPr>
                <w:rFonts w:ascii="Times New Roman" w:hAnsi="Times New Roman" w:cs="Times New Roman"/>
                <w:sz w:val="24"/>
                <w:szCs w:val="24"/>
              </w:rPr>
              <w:t>Обеспечить открытость и мотивирующий  характер образования через использование инновационных технологий сотрудничества с семьей</w:t>
            </w:r>
          </w:p>
          <w:p w:rsidR="00E931E4" w:rsidRPr="0077771C" w:rsidRDefault="00E931E4" w:rsidP="00E931E4">
            <w:pPr>
              <w:widowControl w:val="0"/>
              <w:numPr>
                <w:ilvl w:val="0"/>
                <w:numId w:val="8"/>
              </w:numPr>
              <w:suppressAutoHyphens/>
              <w:spacing w:after="0" w:line="240" w:lineRule="auto"/>
              <w:rPr>
                <w:rFonts w:ascii="Times New Roman" w:hAnsi="Times New Roman" w:cs="Times New Roman"/>
                <w:sz w:val="24"/>
                <w:szCs w:val="24"/>
              </w:rPr>
            </w:pPr>
            <w:r w:rsidRPr="0077771C">
              <w:rPr>
                <w:rFonts w:ascii="Times New Roman" w:hAnsi="Times New Roman" w:cs="Times New Roman"/>
                <w:sz w:val="24"/>
                <w:szCs w:val="24"/>
              </w:rPr>
              <w:t xml:space="preserve">Проектировать  предметно </w:t>
            </w:r>
            <w:proofErr w:type="gramStart"/>
            <w:r w:rsidRPr="0077771C">
              <w:rPr>
                <w:rFonts w:ascii="Times New Roman" w:hAnsi="Times New Roman" w:cs="Times New Roman"/>
                <w:sz w:val="24"/>
                <w:szCs w:val="24"/>
              </w:rPr>
              <w:t>-п</w:t>
            </w:r>
            <w:proofErr w:type="gramEnd"/>
            <w:r w:rsidRPr="0077771C">
              <w:rPr>
                <w:rFonts w:ascii="Times New Roman" w:hAnsi="Times New Roman" w:cs="Times New Roman"/>
                <w:sz w:val="24"/>
                <w:szCs w:val="24"/>
              </w:rPr>
              <w:t>ространственную  развивающую среду ДОУ в соответствии с требованиями ООП</w:t>
            </w:r>
          </w:p>
          <w:p w:rsidR="00E931E4" w:rsidRPr="0077771C" w:rsidRDefault="00E931E4" w:rsidP="00E931E4">
            <w:pPr>
              <w:widowControl w:val="0"/>
              <w:numPr>
                <w:ilvl w:val="0"/>
                <w:numId w:val="8"/>
              </w:numPr>
              <w:suppressAutoHyphens/>
              <w:spacing w:after="0" w:line="240" w:lineRule="auto"/>
              <w:rPr>
                <w:rFonts w:ascii="Times New Roman" w:hAnsi="Times New Roman" w:cs="Times New Roman"/>
                <w:sz w:val="24"/>
                <w:szCs w:val="24"/>
              </w:rPr>
            </w:pPr>
            <w:r w:rsidRPr="0077771C">
              <w:rPr>
                <w:rFonts w:ascii="Times New Roman" w:hAnsi="Times New Roman" w:cs="Times New Roman"/>
                <w:sz w:val="24"/>
                <w:szCs w:val="24"/>
              </w:rPr>
              <w:t xml:space="preserve">Расширять взаимовыгодное социальное партнёрство </w:t>
            </w:r>
            <w:proofErr w:type="gramStart"/>
            <w:r w:rsidRPr="0077771C">
              <w:rPr>
                <w:rFonts w:ascii="Times New Roman" w:hAnsi="Times New Roman" w:cs="Times New Roman"/>
                <w:sz w:val="24"/>
                <w:szCs w:val="24"/>
              </w:rPr>
              <w:t>для</w:t>
            </w:r>
            <w:proofErr w:type="gramEnd"/>
            <w:r w:rsidRPr="0077771C">
              <w:rPr>
                <w:rFonts w:ascii="Times New Roman" w:hAnsi="Times New Roman" w:cs="Times New Roman"/>
                <w:sz w:val="24"/>
                <w:szCs w:val="24"/>
              </w:rPr>
              <w:t xml:space="preserve"> </w:t>
            </w:r>
          </w:p>
          <w:p w:rsidR="00E931E4" w:rsidRPr="0077771C" w:rsidRDefault="00E931E4" w:rsidP="00E931E4">
            <w:pPr>
              <w:spacing w:after="0" w:line="240" w:lineRule="auto"/>
              <w:rPr>
                <w:rFonts w:ascii="Times New Roman" w:hAnsi="Times New Roman" w:cs="Times New Roman"/>
                <w:sz w:val="24"/>
                <w:szCs w:val="24"/>
              </w:rPr>
            </w:pPr>
            <w:r w:rsidRPr="0077771C">
              <w:rPr>
                <w:rFonts w:ascii="Times New Roman" w:hAnsi="Times New Roman" w:cs="Times New Roman"/>
                <w:sz w:val="24"/>
                <w:szCs w:val="24"/>
              </w:rPr>
              <w:t>функционирования ДОУ в режиме открытого образовательного пространства;</w:t>
            </w:r>
          </w:p>
          <w:p w:rsidR="00E931E4" w:rsidRPr="0077771C" w:rsidRDefault="00E931E4" w:rsidP="00E931E4">
            <w:pPr>
              <w:pStyle w:val="1"/>
              <w:numPr>
                <w:ilvl w:val="0"/>
                <w:numId w:val="9"/>
              </w:numPr>
              <w:spacing w:after="0" w:line="240" w:lineRule="auto"/>
              <w:ind w:left="0" w:firstLine="0"/>
              <w:jc w:val="both"/>
              <w:rPr>
                <w:rFonts w:ascii="Times New Roman" w:hAnsi="Times New Roman" w:cs="Times New Roman"/>
                <w:sz w:val="24"/>
                <w:szCs w:val="24"/>
              </w:rPr>
            </w:pPr>
            <w:r w:rsidRPr="0077771C">
              <w:rPr>
                <w:rFonts w:ascii="Times New Roman" w:hAnsi="Times New Roman" w:cs="Times New Roman"/>
                <w:sz w:val="24"/>
                <w:szCs w:val="24"/>
              </w:rPr>
              <w:t xml:space="preserve">Обогатить </w:t>
            </w:r>
            <w:proofErr w:type="spellStart"/>
            <w:proofErr w:type="gramStart"/>
            <w:r w:rsidRPr="0077771C">
              <w:rPr>
                <w:rFonts w:ascii="Times New Roman" w:hAnsi="Times New Roman" w:cs="Times New Roman"/>
                <w:sz w:val="24"/>
                <w:szCs w:val="24"/>
              </w:rPr>
              <w:t>ценностно</w:t>
            </w:r>
            <w:proofErr w:type="spellEnd"/>
            <w:r w:rsidRPr="0077771C">
              <w:rPr>
                <w:rFonts w:ascii="Times New Roman" w:hAnsi="Times New Roman" w:cs="Times New Roman"/>
                <w:sz w:val="24"/>
                <w:szCs w:val="24"/>
              </w:rPr>
              <w:t>- смысловое</w:t>
            </w:r>
            <w:proofErr w:type="gramEnd"/>
            <w:r w:rsidRPr="0077771C">
              <w:rPr>
                <w:rFonts w:ascii="Times New Roman" w:hAnsi="Times New Roman" w:cs="Times New Roman"/>
                <w:sz w:val="24"/>
                <w:szCs w:val="24"/>
              </w:rPr>
              <w:t xml:space="preserve"> и </w:t>
            </w:r>
            <w:proofErr w:type="spellStart"/>
            <w:r w:rsidRPr="0077771C">
              <w:rPr>
                <w:rFonts w:ascii="Times New Roman" w:hAnsi="Times New Roman" w:cs="Times New Roman"/>
                <w:sz w:val="24"/>
                <w:szCs w:val="24"/>
              </w:rPr>
              <w:t>социокультурное</w:t>
            </w:r>
            <w:proofErr w:type="spellEnd"/>
            <w:r w:rsidRPr="0077771C">
              <w:rPr>
                <w:rFonts w:ascii="Times New Roman" w:hAnsi="Times New Roman" w:cs="Times New Roman"/>
                <w:sz w:val="24"/>
                <w:szCs w:val="24"/>
              </w:rPr>
              <w:t xml:space="preserve">    пространство дошкольного образования через моделирование процесса духовно-нравственного воспитания в детском саду  на основе традиций родного края</w:t>
            </w:r>
          </w:p>
          <w:p w:rsidR="00E32A1E" w:rsidRPr="0077771C" w:rsidRDefault="00E32A1E" w:rsidP="00E32A1E">
            <w:pPr>
              <w:pStyle w:val="1"/>
              <w:spacing w:after="0" w:line="240" w:lineRule="auto"/>
              <w:jc w:val="both"/>
              <w:rPr>
                <w:rFonts w:ascii="Times New Roman" w:hAnsi="Times New Roman" w:cs="Times New Roman"/>
                <w:sz w:val="24"/>
                <w:szCs w:val="24"/>
              </w:rPr>
            </w:pPr>
          </w:p>
          <w:p w:rsidR="00E32A1E" w:rsidRPr="0077771C" w:rsidRDefault="00E32A1E" w:rsidP="00E32A1E">
            <w:pPr>
              <w:numPr>
                <w:ilvl w:val="0"/>
                <w:numId w:val="13"/>
              </w:numPr>
              <w:tabs>
                <w:tab w:val="left" w:pos="317"/>
              </w:tabs>
              <w:spacing w:after="0" w:line="240" w:lineRule="auto"/>
              <w:ind w:left="34" w:firstLine="0"/>
              <w:textAlignment w:val="baseline"/>
              <w:rPr>
                <w:rFonts w:ascii="Times New Roman" w:hAnsi="Times New Roman" w:cs="Times New Roman"/>
                <w:bCs/>
                <w:kern w:val="2"/>
                <w:sz w:val="24"/>
                <w:szCs w:val="24"/>
              </w:rPr>
            </w:pPr>
            <w:r w:rsidRPr="0077771C">
              <w:rPr>
                <w:rFonts w:ascii="Times New Roman" w:hAnsi="Times New Roman" w:cs="Times New Roman"/>
                <w:bCs/>
                <w:kern w:val="2"/>
                <w:sz w:val="24"/>
                <w:szCs w:val="24"/>
              </w:rPr>
              <w:t>Модернизация системы управления ДОУ;</w:t>
            </w:r>
          </w:p>
          <w:p w:rsidR="00E32A1E" w:rsidRPr="0077771C" w:rsidRDefault="00E32A1E" w:rsidP="00E32A1E">
            <w:pPr>
              <w:numPr>
                <w:ilvl w:val="0"/>
                <w:numId w:val="13"/>
              </w:numPr>
              <w:tabs>
                <w:tab w:val="left" w:pos="317"/>
              </w:tabs>
              <w:spacing w:after="0" w:line="240" w:lineRule="auto"/>
              <w:ind w:left="34" w:firstLine="0"/>
              <w:textAlignment w:val="baseline"/>
              <w:rPr>
                <w:rFonts w:ascii="Times New Roman" w:hAnsi="Times New Roman" w:cs="Times New Roman"/>
                <w:sz w:val="24"/>
                <w:szCs w:val="24"/>
              </w:rPr>
            </w:pPr>
            <w:r w:rsidRPr="0077771C">
              <w:rPr>
                <w:rFonts w:ascii="Times New Roman" w:hAnsi="Times New Roman" w:cs="Times New Roman"/>
                <w:bCs/>
                <w:kern w:val="2"/>
                <w:sz w:val="24"/>
                <w:szCs w:val="24"/>
              </w:rPr>
              <w:t>Обновление и расширение материально-технической базы ДОУ в соответствии с требованиями времени и инновационными задачами работы коллектива;</w:t>
            </w:r>
          </w:p>
          <w:p w:rsidR="00E32A1E" w:rsidRPr="0077771C" w:rsidRDefault="00E32A1E" w:rsidP="00E32A1E">
            <w:pPr>
              <w:numPr>
                <w:ilvl w:val="0"/>
                <w:numId w:val="13"/>
              </w:numPr>
              <w:tabs>
                <w:tab w:val="left" w:pos="317"/>
              </w:tabs>
              <w:spacing w:after="0" w:line="240" w:lineRule="auto"/>
              <w:ind w:left="34" w:firstLine="0"/>
              <w:textAlignment w:val="baseline"/>
              <w:rPr>
                <w:rFonts w:ascii="Times New Roman" w:hAnsi="Times New Roman" w:cs="Times New Roman"/>
                <w:sz w:val="24"/>
                <w:szCs w:val="24"/>
              </w:rPr>
            </w:pPr>
            <w:r w:rsidRPr="0077771C">
              <w:rPr>
                <w:rFonts w:ascii="Times New Roman" w:hAnsi="Times New Roman" w:cs="Times New Roman"/>
                <w:bCs/>
                <w:kern w:val="2"/>
                <w:sz w:val="24"/>
                <w:szCs w:val="24"/>
              </w:rPr>
              <w:t>Сохранение качества воспитания и образования в ДОУ;</w:t>
            </w:r>
          </w:p>
          <w:p w:rsidR="00E32A1E" w:rsidRPr="0077771C" w:rsidRDefault="00E32A1E" w:rsidP="00E32A1E">
            <w:pPr>
              <w:numPr>
                <w:ilvl w:val="0"/>
                <w:numId w:val="13"/>
              </w:numPr>
              <w:tabs>
                <w:tab w:val="left" w:pos="317"/>
              </w:tabs>
              <w:spacing w:after="0" w:line="240" w:lineRule="auto"/>
              <w:ind w:left="34" w:firstLine="0"/>
              <w:textAlignment w:val="baseline"/>
              <w:rPr>
                <w:rFonts w:ascii="Times New Roman" w:hAnsi="Times New Roman" w:cs="Times New Roman"/>
                <w:sz w:val="24"/>
                <w:szCs w:val="24"/>
              </w:rPr>
            </w:pPr>
            <w:r w:rsidRPr="0077771C">
              <w:rPr>
                <w:rFonts w:ascii="Times New Roman" w:hAnsi="Times New Roman" w:cs="Times New Roman"/>
                <w:bCs/>
                <w:kern w:val="2"/>
                <w:sz w:val="24"/>
                <w:szCs w:val="24"/>
              </w:rPr>
              <w:t xml:space="preserve">Повышение эффективности использования средств информатизации в </w:t>
            </w:r>
            <w:proofErr w:type="gramStart"/>
            <w:r w:rsidRPr="0077771C">
              <w:rPr>
                <w:rFonts w:ascii="Times New Roman" w:hAnsi="Times New Roman" w:cs="Times New Roman"/>
                <w:bCs/>
                <w:kern w:val="2"/>
                <w:sz w:val="24"/>
                <w:szCs w:val="24"/>
              </w:rPr>
              <w:t>образовательном</w:t>
            </w:r>
            <w:proofErr w:type="gramEnd"/>
            <w:r w:rsidRPr="0077771C">
              <w:rPr>
                <w:rFonts w:ascii="Times New Roman" w:hAnsi="Times New Roman" w:cs="Times New Roman"/>
                <w:bCs/>
                <w:kern w:val="2"/>
                <w:sz w:val="24"/>
                <w:szCs w:val="24"/>
              </w:rPr>
              <w:t xml:space="preserve"> процесс;</w:t>
            </w:r>
          </w:p>
          <w:p w:rsidR="00E32A1E" w:rsidRPr="0077771C" w:rsidRDefault="00E32A1E" w:rsidP="00E32A1E">
            <w:pPr>
              <w:numPr>
                <w:ilvl w:val="0"/>
                <w:numId w:val="13"/>
              </w:numPr>
              <w:tabs>
                <w:tab w:val="left" w:pos="317"/>
              </w:tabs>
              <w:spacing w:after="0" w:line="240" w:lineRule="auto"/>
              <w:ind w:left="34" w:firstLine="0"/>
              <w:textAlignment w:val="baseline"/>
              <w:rPr>
                <w:rFonts w:ascii="Times New Roman" w:hAnsi="Times New Roman" w:cs="Times New Roman"/>
                <w:sz w:val="24"/>
                <w:szCs w:val="24"/>
              </w:rPr>
            </w:pPr>
            <w:r w:rsidRPr="0077771C">
              <w:rPr>
                <w:rFonts w:ascii="Times New Roman" w:hAnsi="Times New Roman" w:cs="Times New Roman"/>
                <w:bCs/>
                <w:kern w:val="2"/>
                <w:sz w:val="24"/>
                <w:szCs w:val="24"/>
              </w:rPr>
              <w:t>Использование возможностей сетевого взаимодействия и интеграции в образовательном процессе;</w:t>
            </w:r>
          </w:p>
          <w:p w:rsidR="00E32A1E" w:rsidRPr="0077771C" w:rsidRDefault="00E32A1E" w:rsidP="00E32A1E">
            <w:pPr>
              <w:numPr>
                <w:ilvl w:val="0"/>
                <w:numId w:val="13"/>
              </w:numPr>
              <w:tabs>
                <w:tab w:val="left" w:pos="317"/>
              </w:tabs>
              <w:spacing w:after="0" w:line="240" w:lineRule="auto"/>
              <w:ind w:left="34" w:firstLine="0"/>
              <w:textAlignment w:val="baseline"/>
              <w:rPr>
                <w:rFonts w:ascii="Times New Roman" w:hAnsi="Times New Roman" w:cs="Times New Roman"/>
                <w:sz w:val="24"/>
                <w:szCs w:val="24"/>
              </w:rPr>
            </w:pPr>
            <w:r w:rsidRPr="0077771C">
              <w:rPr>
                <w:rFonts w:ascii="Times New Roman" w:hAnsi="Times New Roman" w:cs="Times New Roman"/>
                <w:bCs/>
                <w:kern w:val="2"/>
                <w:sz w:val="24"/>
                <w:szCs w:val="24"/>
              </w:rPr>
              <w:t>Введение дополнительного  образования, как совокупности услуг, доступных для широких групп воспитанников;</w:t>
            </w:r>
          </w:p>
          <w:p w:rsidR="00E32A1E" w:rsidRPr="0077771C" w:rsidRDefault="00E32A1E" w:rsidP="00E32A1E">
            <w:pPr>
              <w:pStyle w:val="1"/>
              <w:spacing w:after="0" w:line="240" w:lineRule="auto"/>
              <w:jc w:val="both"/>
              <w:rPr>
                <w:rFonts w:ascii="Times New Roman" w:hAnsi="Times New Roman" w:cs="Times New Roman"/>
                <w:sz w:val="24"/>
                <w:szCs w:val="24"/>
              </w:rPr>
            </w:pPr>
            <w:r w:rsidRPr="0077771C">
              <w:rPr>
                <w:rFonts w:ascii="Times New Roman" w:hAnsi="Times New Roman" w:cs="Times New Roman"/>
                <w:bCs/>
                <w:kern w:val="2"/>
                <w:sz w:val="24"/>
                <w:szCs w:val="24"/>
              </w:rPr>
              <w:t>Совершенствование содержания и форм взаимодействия детского сада и семьи с учётом индивидуальных особенностей и потребностей родителей воспитанников.</w:t>
            </w:r>
          </w:p>
        </w:tc>
      </w:tr>
      <w:tr w:rsidR="00E931E4" w:rsidRPr="0077771C" w:rsidTr="006F3CE0">
        <w:tc>
          <w:tcPr>
            <w:tcW w:w="1701" w:type="dxa"/>
            <w:tcBorders>
              <w:top w:val="single" w:sz="4" w:space="0" w:color="000000"/>
              <w:left w:val="single" w:sz="4" w:space="0" w:color="000000"/>
              <w:bottom w:val="single" w:sz="4" w:space="0" w:color="000000"/>
            </w:tcBorders>
            <w:shd w:val="clear" w:color="auto" w:fill="FFFFFF"/>
          </w:tcPr>
          <w:p w:rsidR="00E931E4" w:rsidRPr="0077771C" w:rsidRDefault="00E931E4" w:rsidP="00E931E4">
            <w:pPr>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t>Сроки реализации программы</w:t>
            </w:r>
          </w:p>
        </w:tc>
        <w:tc>
          <w:tcPr>
            <w:tcW w:w="7673" w:type="dxa"/>
            <w:tcBorders>
              <w:top w:val="single" w:sz="4" w:space="0" w:color="000000"/>
              <w:left w:val="single" w:sz="4" w:space="0" w:color="000000"/>
              <w:bottom w:val="single" w:sz="4" w:space="0" w:color="000000"/>
              <w:right w:val="single" w:sz="4" w:space="0" w:color="000000"/>
            </w:tcBorders>
            <w:shd w:val="clear" w:color="auto" w:fill="FFFFFF"/>
          </w:tcPr>
          <w:p w:rsidR="00E32A1E" w:rsidRPr="0077771C" w:rsidRDefault="00E32A1E" w:rsidP="00E32A1E">
            <w:pPr>
              <w:textAlignment w:val="baseline"/>
              <w:rPr>
                <w:rFonts w:ascii="Times New Roman" w:hAnsi="Times New Roman" w:cs="Times New Roman"/>
                <w:sz w:val="24"/>
                <w:szCs w:val="24"/>
              </w:rPr>
            </w:pPr>
            <w:r w:rsidRPr="0077771C">
              <w:rPr>
                <w:rFonts w:ascii="Times New Roman" w:hAnsi="Times New Roman" w:cs="Times New Roman"/>
                <w:sz w:val="24"/>
                <w:szCs w:val="24"/>
              </w:rPr>
              <w:t xml:space="preserve"> Программа разработана на 2019 - 2023 годы и будет реализована в три этапа:</w:t>
            </w:r>
          </w:p>
          <w:p w:rsidR="00E32A1E" w:rsidRPr="0077771C" w:rsidRDefault="00E32A1E" w:rsidP="00E32A1E">
            <w:pPr>
              <w:snapToGrid w:val="0"/>
              <w:rPr>
                <w:rFonts w:ascii="Times New Roman" w:hAnsi="Times New Roman" w:cs="Times New Roman"/>
                <w:sz w:val="24"/>
                <w:szCs w:val="24"/>
              </w:rPr>
            </w:pPr>
            <w:r w:rsidRPr="0077771C">
              <w:rPr>
                <w:rFonts w:ascii="Times New Roman" w:hAnsi="Times New Roman" w:cs="Times New Roman"/>
                <w:b/>
                <w:sz w:val="24"/>
                <w:szCs w:val="24"/>
              </w:rPr>
              <w:t>I этап</w:t>
            </w:r>
            <w:r w:rsidRPr="0077771C">
              <w:rPr>
                <w:rFonts w:ascii="Times New Roman" w:hAnsi="Times New Roman" w:cs="Times New Roman"/>
                <w:sz w:val="24"/>
                <w:szCs w:val="24"/>
              </w:rPr>
              <w:t xml:space="preserve"> (подготовительный) январь 2019 г.- сентябрь 2019 г.</w:t>
            </w:r>
          </w:p>
          <w:p w:rsidR="00E32A1E" w:rsidRPr="0077771C" w:rsidRDefault="00E32A1E" w:rsidP="00E32A1E">
            <w:pPr>
              <w:textAlignment w:val="baseline"/>
              <w:rPr>
                <w:rFonts w:ascii="Times New Roman" w:hAnsi="Times New Roman" w:cs="Times New Roman"/>
                <w:sz w:val="24"/>
                <w:szCs w:val="24"/>
              </w:rPr>
            </w:pPr>
            <w:r w:rsidRPr="0077771C">
              <w:rPr>
                <w:rFonts w:ascii="Times New Roman" w:hAnsi="Times New Roman" w:cs="Times New Roman"/>
                <w:i/>
                <w:sz w:val="24"/>
                <w:szCs w:val="24"/>
              </w:rPr>
              <w:t xml:space="preserve">            Цель:</w:t>
            </w:r>
            <w:r w:rsidRPr="0077771C">
              <w:rPr>
                <w:rFonts w:ascii="Times New Roman" w:hAnsi="Times New Roman" w:cs="Times New Roman"/>
                <w:sz w:val="24"/>
                <w:szCs w:val="24"/>
              </w:rPr>
              <w:t xml:space="preserve"> подготовить ресурсы для реализации Программы Развития</w:t>
            </w:r>
          </w:p>
          <w:p w:rsidR="00E32A1E" w:rsidRPr="0077771C" w:rsidRDefault="00E32A1E" w:rsidP="00E32A1E">
            <w:pPr>
              <w:snapToGrid w:val="0"/>
              <w:rPr>
                <w:rFonts w:ascii="Times New Roman" w:hAnsi="Times New Roman" w:cs="Times New Roman"/>
                <w:sz w:val="24"/>
                <w:szCs w:val="24"/>
              </w:rPr>
            </w:pPr>
            <w:r w:rsidRPr="0077771C">
              <w:rPr>
                <w:rFonts w:ascii="Times New Roman" w:hAnsi="Times New Roman" w:cs="Times New Roman"/>
                <w:b/>
                <w:sz w:val="24"/>
                <w:szCs w:val="24"/>
              </w:rPr>
              <w:t>II этап</w:t>
            </w:r>
            <w:r w:rsidRPr="0077771C">
              <w:rPr>
                <w:rFonts w:ascii="Times New Roman" w:hAnsi="Times New Roman" w:cs="Times New Roman"/>
                <w:sz w:val="24"/>
                <w:szCs w:val="24"/>
              </w:rPr>
              <w:t xml:space="preserve"> (реализации) сентябрь 2019 г.- сентябрь 2023 г.</w:t>
            </w:r>
          </w:p>
          <w:p w:rsidR="00E931E4" w:rsidRPr="0077771C" w:rsidRDefault="00E32A1E" w:rsidP="00E32A1E">
            <w:pPr>
              <w:widowControl w:val="0"/>
              <w:numPr>
                <w:ilvl w:val="0"/>
                <w:numId w:val="6"/>
              </w:numPr>
              <w:suppressAutoHyphens/>
              <w:spacing w:after="0" w:line="240" w:lineRule="auto"/>
              <w:jc w:val="both"/>
              <w:rPr>
                <w:rFonts w:ascii="Times New Roman" w:hAnsi="Times New Roman" w:cs="Times New Roman"/>
                <w:sz w:val="24"/>
                <w:szCs w:val="24"/>
              </w:rPr>
            </w:pPr>
            <w:r w:rsidRPr="0077771C">
              <w:rPr>
                <w:rFonts w:ascii="Times New Roman" w:hAnsi="Times New Roman" w:cs="Times New Roman"/>
                <w:i/>
                <w:sz w:val="24"/>
                <w:szCs w:val="24"/>
              </w:rPr>
              <w:t>Цель:</w:t>
            </w:r>
            <w:r w:rsidR="004501A3" w:rsidRPr="0077771C">
              <w:rPr>
                <w:rFonts w:ascii="Times New Roman" w:hAnsi="Times New Roman" w:cs="Times New Roman"/>
                <w:i/>
                <w:sz w:val="24"/>
                <w:szCs w:val="24"/>
              </w:rPr>
              <w:t xml:space="preserve"> </w:t>
            </w:r>
            <w:r w:rsidRPr="0077771C">
              <w:rPr>
                <w:rFonts w:ascii="Times New Roman" w:hAnsi="Times New Roman" w:cs="Times New Roman"/>
                <w:sz w:val="24"/>
                <w:szCs w:val="24"/>
              </w:rPr>
              <w:t>практическая реализация Программы Развития</w:t>
            </w:r>
          </w:p>
          <w:p w:rsidR="00E32A1E" w:rsidRPr="0077771C" w:rsidRDefault="00E32A1E" w:rsidP="00E32A1E">
            <w:pPr>
              <w:snapToGrid w:val="0"/>
              <w:ind w:right="-108"/>
              <w:rPr>
                <w:rFonts w:ascii="Times New Roman" w:hAnsi="Times New Roman" w:cs="Times New Roman"/>
                <w:sz w:val="24"/>
                <w:szCs w:val="24"/>
              </w:rPr>
            </w:pPr>
            <w:r w:rsidRPr="0077771C">
              <w:rPr>
                <w:rFonts w:ascii="Times New Roman" w:hAnsi="Times New Roman" w:cs="Times New Roman"/>
                <w:b/>
                <w:sz w:val="24"/>
                <w:szCs w:val="24"/>
              </w:rPr>
              <w:t>III этап</w:t>
            </w:r>
            <w:r w:rsidRPr="0077771C">
              <w:rPr>
                <w:rFonts w:ascii="Times New Roman" w:hAnsi="Times New Roman" w:cs="Times New Roman"/>
                <w:sz w:val="24"/>
                <w:szCs w:val="24"/>
              </w:rPr>
              <w:t xml:space="preserve"> (обобщающий) сентябрь-декабрь 2023 г.</w:t>
            </w:r>
          </w:p>
          <w:p w:rsidR="00E32A1E" w:rsidRPr="0077771C" w:rsidRDefault="00E32A1E" w:rsidP="00E32A1E">
            <w:pPr>
              <w:widowControl w:val="0"/>
              <w:numPr>
                <w:ilvl w:val="0"/>
                <w:numId w:val="6"/>
              </w:numPr>
              <w:suppressAutoHyphens/>
              <w:spacing w:after="0" w:line="240" w:lineRule="auto"/>
              <w:jc w:val="both"/>
              <w:rPr>
                <w:rFonts w:ascii="Times New Roman" w:hAnsi="Times New Roman" w:cs="Times New Roman"/>
                <w:sz w:val="24"/>
                <w:szCs w:val="24"/>
              </w:rPr>
            </w:pPr>
            <w:r w:rsidRPr="0077771C">
              <w:rPr>
                <w:rFonts w:ascii="Times New Roman" w:hAnsi="Times New Roman" w:cs="Times New Roman"/>
                <w:i/>
                <w:sz w:val="24"/>
                <w:szCs w:val="24"/>
              </w:rPr>
              <w:lastRenderedPageBreak/>
              <w:t>Цель:</w:t>
            </w:r>
            <w:r w:rsidRPr="0077771C">
              <w:rPr>
                <w:rFonts w:ascii="Times New Roman" w:hAnsi="Times New Roman" w:cs="Times New Roman"/>
                <w:sz w:val="24"/>
                <w:szCs w:val="24"/>
              </w:rPr>
              <w:t xml:space="preserve">  выявление соответствия полученных результатов по основным направлениям Развития ДОУ  поставленным целям и задачам</w:t>
            </w:r>
          </w:p>
        </w:tc>
      </w:tr>
      <w:tr w:rsidR="00E931E4" w:rsidRPr="0077771C" w:rsidTr="006F3CE0">
        <w:tc>
          <w:tcPr>
            <w:tcW w:w="1701" w:type="dxa"/>
            <w:tcBorders>
              <w:top w:val="single" w:sz="4" w:space="0" w:color="000000"/>
              <w:left w:val="single" w:sz="4" w:space="0" w:color="000000"/>
              <w:bottom w:val="single" w:sz="4" w:space="0" w:color="000000"/>
            </w:tcBorders>
            <w:shd w:val="clear" w:color="auto" w:fill="FFFFFF"/>
          </w:tcPr>
          <w:p w:rsidR="00E931E4" w:rsidRPr="0077771C" w:rsidRDefault="00E931E4" w:rsidP="00E931E4">
            <w:pPr>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lastRenderedPageBreak/>
              <w:t>Финансовое обеспечение программы</w:t>
            </w:r>
          </w:p>
        </w:tc>
        <w:tc>
          <w:tcPr>
            <w:tcW w:w="7673" w:type="dxa"/>
            <w:tcBorders>
              <w:top w:val="single" w:sz="4" w:space="0" w:color="000000"/>
              <w:left w:val="single" w:sz="4" w:space="0" w:color="000000"/>
              <w:bottom w:val="single" w:sz="4" w:space="0" w:color="000000"/>
              <w:right w:val="single" w:sz="4" w:space="0" w:color="000000"/>
            </w:tcBorders>
            <w:shd w:val="clear" w:color="auto" w:fill="FFFFFF"/>
          </w:tcPr>
          <w:p w:rsidR="00E931E4" w:rsidRPr="0077771C" w:rsidRDefault="00E931E4" w:rsidP="009B5D09">
            <w:pPr>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t xml:space="preserve">Рациональное использование средств муниципального бюджета, </w:t>
            </w:r>
            <w:r w:rsidR="009B5D09" w:rsidRPr="0077771C">
              <w:rPr>
                <w:rFonts w:ascii="Times New Roman" w:hAnsi="Times New Roman" w:cs="Times New Roman"/>
                <w:sz w:val="24"/>
                <w:szCs w:val="24"/>
              </w:rPr>
              <w:t xml:space="preserve"> </w:t>
            </w:r>
            <w:r w:rsidRPr="0077771C">
              <w:rPr>
                <w:rFonts w:ascii="Times New Roman" w:hAnsi="Times New Roman" w:cs="Times New Roman"/>
                <w:sz w:val="24"/>
                <w:szCs w:val="24"/>
              </w:rPr>
              <w:t xml:space="preserve"> благотворительность, участие в </w:t>
            </w:r>
            <w:proofErr w:type="spellStart"/>
            <w:r w:rsidRPr="0077771C">
              <w:rPr>
                <w:rFonts w:ascii="Times New Roman" w:hAnsi="Times New Roman" w:cs="Times New Roman"/>
                <w:sz w:val="24"/>
                <w:szCs w:val="24"/>
              </w:rPr>
              <w:t>грантовых</w:t>
            </w:r>
            <w:proofErr w:type="spellEnd"/>
            <w:r w:rsidRPr="0077771C">
              <w:rPr>
                <w:rFonts w:ascii="Times New Roman" w:hAnsi="Times New Roman" w:cs="Times New Roman"/>
                <w:sz w:val="24"/>
                <w:szCs w:val="24"/>
              </w:rPr>
              <w:t xml:space="preserve"> конкурсах.</w:t>
            </w:r>
          </w:p>
        </w:tc>
      </w:tr>
      <w:tr w:rsidR="00E931E4" w:rsidRPr="0077771C" w:rsidTr="006F3CE0">
        <w:tc>
          <w:tcPr>
            <w:tcW w:w="1701" w:type="dxa"/>
            <w:tcBorders>
              <w:top w:val="single" w:sz="4" w:space="0" w:color="000000"/>
              <w:left w:val="single" w:sz="4" w:space="0" w:color="000000"/>
              <w:bottom w:val="single" w:sz="4" w:space="0" w:color="000000"/>
            </w:tcBorders>
            <w:shd w:val="clear" w:color="auto" w:fill="FFFFFF"/>
          </w:tcPr>
          <w:p w:rsidR="00E931E4" w:rsidRPr="0077771C" w:rsidRDefault="00E931E4" w:rsidP="00E931E4">
            <w:pPr>
              <w:snapToGrid w:val="0"/>
              <w:spacing w:after="0" w:line="240" w:lineRule="auto"/>
              <w:jc w:val="both"/>
              <w:rPr>
                <w:rFonts w:ascii="Times New Roman" w:hAnsi="Times New Roman" w:cs="Times New Roman"/>
                <w:sz w:val="24"/>
                <w:szCs w:val="24"/>
              </w:rPr>
            </w:pPr>
          </w:p>
          <w:p w:rsidR="00E931E4" w:rsidRPr="0077771C" w:rsidRDefault="00E931E4" w:rsidP="00E931E4">
            <w:pPr>
              <w:spacing w:after="0" w:line="240" w:lineRule="auto"/>
              <w:jc w:val="both"/>
              <w:rPr>
                <w:rFonts w:ascii="Times New Roman" w:hAnsi="Times New Roman" w:cs="Times New Roman"/>
                <w:sz w:val="24"/>
                <w:szCs w:val="24"/>
              </w:rPr>
            </w:pPr>
            <w:r w:rsidRPr="0077771C">
              <w:rPr>
                <w:rFonts w:ascii="Times New Roman" w:hAnsi="Times New Roman" w:cs="Times New Roman"/>
                <w:sz w:val="24"/>
                <w:szCs w:val="24"/>
              </w:rPr>
              <w:t>Ожидаемые результаты</w:t>
            </w:r>
          </w:p>
          <w:p w:rsidR="00E931E4" w:rsidRPr="0077771C" w:rsidRDefault="00E931E4" w:rsidP="00E931E4">
            <w:pPr>
              <w:spacing w:after="0" w:line="240" w:lineRule="auto"/>
              <w:jc w:val="both"/>
              <w:rPr>
                <w:rFonts w:ascii="Times New Roman" w:hAnsi="Times New Roman" w:cs="Times New Roman"/>
                <w:sz w:val="24"/>
                <w:szCs w:val="24"/>
              </w:rPr>
            </w:pPr>
          </w:p>
        </w:tc>
        <w:tc>
          <w:tcPr>
            <w:tcW w:w="7673" w:type="dxa"/>
            <w:tcBorders>
              <w:top w:val="single" w:sz="4" w:space="0" w:color="000000"/>
              <w:left w:val="single" w:sz="4" w:space="0" w:color="000000"/>
              <w:bottom w:val="single" w:sz="4" w:space="0" w:color="000000"/>
              <w:right w:val="single" w:sz="4" w:space="0" w:color="000000"/>
            </w:tcBorders>
            <w:shd w:val="clear" w:color="auto" w:fill="FFFFFF"/>
          </w:tcPr>
          <w:p w:rsidR="00A20D2F" w:rsidRPr="0077771C" w:rsidRDefault="00A20D2F" w:rsidP="00A20D2F">
            <w:pPr>
              <w:numPr>
                <w:ilvl w:val="0"/>
                <w:numId w:val="16"/>
              </w:numPr>
              <w:tabs>
                <w:tab w:val="left" w:pos="317"/>
              </w:tabs>
              <w:spacing w:after="0" w:line="240" w:lineRule="auto"/>
              <w:ind w:left="34" w:firstLine="0"/>
              <w:textAlignment w:val="baseline"/>
              <w:rPr>
                <w:rFonts w:ascii="Times New Roman" w:hAnsi="Times New Roman" w:cs="Times New Roman"/>
                <w:kern w:val="2"/>
                <w:sz w:val="24"/>
                <w:szCs w:val="24"/>
              </w:rPr>
            </w:pPr>
            <w:r w:rsidRPr="0077771C">
              <w:rPr>
                <w:rFonts w:ascii="Times New Roman" w:hAnsi="Times New Roman" w:cs="Times New Roman"/>
                <w:kern w:val="2"/>
                <w:sz w:val="24"/>
                <w:szCs w:val="24"/>
              </w:rPr>
              <w:t>Соответствие образовательному заказу общества;</w:t>
            </w:r>
          </w:p>
          <w:p w:rsidR="00A20D2F" w:rsidRPr="0077771C" w:rsidRDefault="00A20D2F" w:rsidP="00A20D2F">
            <w:pPr>
              <w:numPr>
                <w:ilvl w:val="0"/>
                <w:numId w:val="16"/>
              </w:numPr>
              <w:tabs>
                <w:tab w:val="left" w:pos="317"/>
              </w:tabs>
              <w:spacing w:after="0" w:line="240" w:lineRule="auto"/>
              <w:ind w:left="34" w:firstLine="0"/>
              <w:textAlignment w:val="baseline"/>
              <w:rPr>
                <w:rFonts w:ascii="Times New Roman" w:hAnsi="Times New Roman" w:cs="Times New Roman"/>
                <w:sz w:val="24"/>
                <w:szCs w:val="24"/>
              </w:rPr>
            </w:pPr>
            <w:r w:rsidRPr="0077771C">
              <w:rPr>
                <w:rFonts w:ascii="Times New Roman" w:hAnsi="Times New Roman" w:cs="Times New Roman"/>
                <w:kern w:val="2"/>
                <w:sz w:val="24"/>
                <w:szCs w:val="24"/>
              </w:rPr>
              <w:t xml:space="preserve">Система управления ДОУ будет соответствовать требованиям современности; </w:t>
            </w:r>
          </w:p>
          <w:p w:rsidR="00A20D2F" w:rsidRPr="0077771C" w:rsidRDefault="00A20D2F" w:rsidP="00A20D2F">
            <w:pPr>
              <w:numPr>
                <w:ilvl w:val="0"/>
                <w:numId w:val="16"/>
              </w:numPr>
              <w:tabs>
                <w:tab w:val="left" w:pos="317"/>
              </w:tabs>
              <w:spacing w:after="0" w:line="240" w:lineRule="auto"/>
              <w:ind w:left="34" w:firstLine="0"/>
              <w:textAlignment w:val="baseline"/>
              <w:rPr>
                <w:rFonts w:ascii="Times New Roman" w:hAnsi="Times New Roman" w:cs="Times New Roman"/>
                <w:sz w:val="24"/>
                <w:szCs w:val="24"/>
              </w:rPr>
            </w:pPr>
            <w:r w:rsidRPr="0077771C">
              <w:rPr>
                <w:rFonts w:ascii="Times New Roman" w:hAnsi="Times New Roman" w:cs="Times New Roman"/>
                <w:kern w:val="2"/>
                <w:sz w:val="24"/>
                <w:szCs w:val="24"/>
              </w:rPr>
              <w:t xml:space="preserve">Обновлённая структура и содержание образования через реализацию инновационных технологий; </w:t>
            </w:r>
          </w:p>
          <w:p w:rsidR="00A20D2F" w:rsidRPr="0077771C" w:rsidRDefault="00A20D2F" w:rsidP="00A20D2F">
            <w:pPr>
              <w:numPr>
                <w:ilvl w:val="0"/>
                <w:numId w:val="16"/>
              </w:numPr>
              <w:tabs>
                <w:tab w:val="left" w:pos="317"/>
              </w:tabs>
              <w:spacing w:after="0" w:line="240" w:lineRule="auto"/>
              <w:ind w:left="34" w:firstLine="0"/>
              <w:textAlignment w:val="baseline"/>
              <w:rPr>
                <w:rFonts w:ascii="Times New Roman" w:hAnsi="Times New Roman" w:cs="Times New Roman"/>
                <w:sz w:val="24"/>
                <w:szCs w:val="24"/>
              </w:rPr>
            </w:pPr>
            <w:r w:rsidRPr="0077771C">
              <w:rPr>
                <w:rFonts w:ascii="Times New Roman" w:hAnsi="Times New Roman" w:cs="Times New Roman"/>
                <w:kern w:val="2"/>
                <w:sz w:val="24"/>
                <w:szCs w:val="24"/>
              </w:rPr>
              <w:t>Кадровое обеспечение, соответствующее современным требованиям;</w:t>
            </w:r>
          </w:p>
          <w:p w:rsidR="00A20D2F" w:rsidRPr="0077771C" w:rsidRDefault="00A20D2F" w:rsidP="00A20D2F">
            <w:pPr>
              <w:numPr>
                <w:ilvl w:val="0"/>
                <w:numId w:val="16"/>
              </w:numPr>
              <w:tabs>
                <w:tab w:val="left" w:pos="317"/>
              </w:tabs>
              <w:spacing w:after="0" w:line="240" w:lineRule="auto"/>
              <w:ind w:left="34" w:firstLine="0"/>
              <w:textAlignment w:val="baseline"/>
              <w:rPr>
                <w:rFonts w:ascii="Times New Roman" w:hAnsi="Times New Roman" w:cs="Times New Roman"/>
                <w:kern w:val="2"/>
                <w:sz w:val="24"/>
                <w:szCs w:val="24"/>
              </w:rPr>
            </w:pPr>
            <w:r w:rsidRPr="0077771C">
              <w:rPr>
                <w:rFonts w:ascii="Times New Roman" w:hAnsi="Times New Roman" w:cs="Times New Roman"/>
                <w:kern w:val="2"/>
                <w:sz w:val="24"/>
                <w:szCs w:val="24"/>
              </w:rPr>
              <w:t xml:space="preserve">Разработана единая </w:t>
            </w:r>
            <w:proofErr w:type="spellStart"/>
            <w:r w:rsidRPr="0077771C">
              <w:rPr>
                <w:rFonts w:ascii="Times New Roman" w:hAnsi="Times New Roman" w:cs="Times New Roman"/>
                <w:kern w:val="2"/>
                <w:sz w:val="24"/>
                <w:szCs w:val="24"/>
              </w:rPr>
              <w:t>медико-психолого-педагогическая</w:t>
            </w:r>
            <w:proofErr w:type="spellEnd"/>
            <w:r w:rsidRPr="0077771C">
              <w:rPr>
                <w:rFonts w:ascii="Times New Roman" w:hAnsi="Times New Roman" w:cs="Times New Roman"/>
                <w:kern w:val="2"/>
                <w:sz w:val="24"/>
                <w:szCs w:val="24"/>
              </w:rPr>
              <w:t xml:space="preserve"> система сопровождения ребёнка;</w:t>
            </w:r>
          </w:p>
          <w:p w:rsidR="00A20D2F" w:rsidRPr="0077771C" w:rsidRDefault="00A20D2F" w:rsidP="00A20D2F">
            <w:pPr>
              <w:numPr>
                <w:ilvl w:val="0"/>
                <w:numId w:val="16"/>
              </w:numPr>
              <w:tabs>
                <w:tab w:val="left" w:pos="317"/>
              </w:tabs>
              <w:spacing w:after="0" w:line="240" w:lineRule="auto"/>
              <w:ind w:left="34" w:firstLine="0"/>
              <w:textAlignment w:val="baseline"/>
              <w:rPr>
                <w:rFonts w:ascii="Times New Roman" w:hAnsi="Times New Roman" w:cs="Times New Roman"/>
                <w:sz w:val="24"/>
                <w:szCs w:val="24"/>
              </w:rPr>
            </w:pPr>
            <w:r w:rsidRPr="0077771C">
              <w:rPr>
                <w:rFonts w:ascii="Times New Roman" w:hAnsi="Times New Roman" w:cs="Times New Roman"/>
                <w:kern w:val="2"/>
                <w:sz w:val="24"/>
                <w:szCs w:val="24"/>
              </w:rPr>
              <w:t>Оздоровление детей с учётом их индивидуальных возможностей, в том числе детей-инвалидов, воспитанников;</w:t>
            </w:r>
          </w:p>
          <w:p w:rsidR="00A20D2F" w:rsidRPr="0077771C" w:rsidRDefault="00A20D2F" w:rsidP="00A20D2F">
            <w:pPr>
              <w:numPr>
                <w:ilvl w:val="0"/>
                <w:numId w:val="16"/>
              </w:numPr>
              <w:tabs>
                <w:tab w:val="left" w:pos="317"/>
              </w:tabs>
              <w:spacing w:after="0" w:line="240" w:lineRule="auto"/>
              <w:ind w:left="34" w:firstLine="0"/>
              <w:textAlignment w:val="baseline"/>
              <w:rPr>
                <w:rFonts w:ascii="Times New Roman" w:hAnsi="Times New Roman" w:cs="Times New Roman"/>
                <w:kern w:val="2"/>
                <w:sz w:val="24"/>
                <w:szCs w:val="24"/>
              </w:rPr>
            </w:pPr>
            <w:r w:rsidRPr="0077771C">
              <w:rPr>
                <w:rFonts w:ascii="Times New Roman" w:hAnsi="Times New Roman" w:cs="Times New Roman"/>
                <w:kern w:val="2"/>
                <w:sz w:val="24"/>
                <w:szCs w:val="24"/>
              </w:rPr>
              <w:t>Успешное усвоение выпускниками ДОУ образовательной программы школы – 100%; их социализация  в условиях школы – 100%; индивидуализация образования;</w:t>
            </w:r>
          </w:p>
          <w:p w:rsidR="00A20D2F" w:rsidRPr="0077771C" w:rsidRDefault="00A20D2F" w:rsidP="00A20D2F">
            <w:pPr>
              <w:numPr>
                <w:ilvl w:val="0"/>
                <w:numId w:val="16"/>
              </w:numPr>
              <w:tabs>
                <w:tab w:val="left" w:pos="317"/>
              </w:tabs>
              <w:spacing w:after="0" w:line="240" w:lineRule="auto"/>
              <w:ind w:left="34" w:firstLine="0"/>
              <w:textAlignment w:val="baseline"/>
              <w:rPr>
                <w:rFonts w:ascii="Times New Roman" w:hAnsi="Times New Roman" w:cs="Times New Roman"/>
                <w:sz w:val="24"/>
                <w:szCs w:val="24"/>
              </w:rPr>
            </w:pPr>
            <w:r w:rsidRPr="0077771C">
              <w:rPr>
                <w:rFonts w:ascii="Times New Roman" w:hAnsi="Times New Roman" w:cs="Times New Roman"/>
                <w:kern w:val="2"/>
                <w:sz w:val="24"/>
                <w:szCs w:val="24"/>
              </w:rPr>
              <w:t>Стабильная работа системы раннего развития, специальная помощь детям раннего возраста;</w:t>
            </w:r>
          </w:p>
          <w:p w:rsidR="00A20D2F" w:rsidRPr="0077771C" w:rsidRDefault="00A20D2F" w:rsidP="00A20D2F">
            <w:pPr>
              <w:numPr>
                <w:ilvl w:val="0"/>
                <w:numId w:val="16"/>
              </w:numPr>
              <w:tabs>
                <w:tab w:val="left" w:pos="317"/>
              </w:tabs>
              <w:spacing w:after="0" w:line="240" w:lineRule="auto"/>
              <w:ind w:left="34" w:firstLine="0"/>
              <w:textAlignment w:val="baseline"/>
              <w:rPr>
                <w:rFonts w:ascii="Times New Roman" w:hAnsi="Times New Roman" w:cs="Times New Roman"/>
                <w:sz w:val="24"/>
                <w:szCs w:val="24"/>
              </w:rPr>
            </w:pPr>
            <w:r w:rsidRPr="0077771C">
              <w:rPr>
                <w:rFonts w:ascii="Times New Roman" w:hAnsi="Times New Roman" w:cs="Times New Roman"/>
                <w:kern w:val="2"/>
                <w:sz w:val="24"/>
                <w:szCs w:val="24"/>
              </w:rPr>
              <w:t xml:space="preserve"> </w:t>
            </w:r>
            <w:r w:rsidRPr="0077771C">
              <w:rPr>
                <w:rFonts w:ascii="Times New Roman" w:hAnsi="Times New Roman" w:cs="Times New Roman"/>
                <w:sz w:val="24"/>
                <w:szCs w:val="24"/>
              </w:rPr>
              <w:t>Родители — полноправные участники  образовательного процесса</w:t>
            </w:r>
            <w:proofErr w:type="gramStart"/>
            <w:r w:rsidRPr="0077771C">
              <w:rPr>
                <w:rFonts w:ascii="Times New Roman" w:hAnsi="Times New Roman" w:cs="Times New Roman"/>
                <w:sz w:val="24"/>
                <w:szCs w:val="24"/>
              </w:rPr>
              <w:t>4</w:t>
            </w:r>
            <w:proofErr w:type="gramEnd"/>
          </w:p>
          <w:p w:rsidR="00A20D2F" w:rsidRPr="0077771C" w:rsidRDefault="00A20D2F" w:rsidP="00A20D2F">
            <w:pPr>
              <w:numPr>
                <w:ilvl w:val="0"/>
                <w:numId w:val="16"/>
              </w:numPr>
              <w:tabs>
                <w:tab w:val="left" w:pos="317"/>
              </w:tabs>
              <w:spacing w:after="0" w:line="240" w:lineRule="auto"/>
              <w:ind w:left="34" w:firstLine="0"/>
              <w:textAlignment w:val="baseline"/>
              <w:rPr>
                <w:rFonts w:ascii="Times New Roman" w:hAnsi="Times New Roman" w:cs="Times New Roman"/>
                <w:sz w:val="24"/>
                <w:szCs w:val="24"/>
              </w:rPr>
            </w:pPr>
            <w:r w:rsidRPr="0077771C">
              <w:rPr>
                <w:rFonts w:ascii="Times New Roman" w:hAnsi="Times New Roman" w:cs="Times New Roman"/>
                <w:kern w:val="2"/>
                <w:sz w:val="24"/>
                <w:szCs w:val="24"/>
              </w:rPr>
              <w:t>Обновлённая система социального партнёрства;</w:t>
            </w:r>
          </w:p>
          <w:p w:rsidR="00A20D2F" w:rsidRPr="0077771C" w:rsidRDefault="00A20D2F" w:rsidP="00A20D2F">
            <w:pPr>
              <w:numPr>
                <w:ilvl w:val="0"/>
                <w:numId w:val="16"/>
              </w:numPr>
              <w:tabs>
                <w:tab w:val="left" w:pos="317"/>
              </w:tabs>
              <w:spacing w:after="0" w:line="240" w:lineRule="auto"/>
              <w:ind w:left="34" w:firstLine="0"/>
              <w:textAlignment w:val="baseline"/>
              <w:rPr>
                <w:rFonts w:ascii="Times New Roman" w:hAnsi="Times New Roman" w:cs="Times New Roman"/>
                <w:sz w:val="24"/>
                <w:szCs w:val="24"/>
              </w:rPr>
            </w:pPr>
            <w:r w:rsidRPr="0077771C">
              <w:rPr>
                <w:rFonts w:ascii="Times New Roman" w:hAnsi="Times New Roman" w:cs="Times New Roman"/>
                <w:kern w:val="2"/>
                <w:sz w:val="24"/>
                <w:szCs w:val="24"/>
              </w:rPr>
              <w:t>Широкий спектр вариативных форм дополнительного образования детей в ДОУ;</w:t>
            </w:r>
          </w:p>
          <w:p w:rsidR="00A20D2F" w:rsidRPr="0077771C" w:rsidRDefault="00A20D2F" w:rsidP="00A20D2F">
            <w:pPr>
              <w:widowControl w:val="0"/>
              <w:numPr>
                <w:ilvl w:val="0"/>
                <w:numId w:val="7"/>
              </w:numPr>
              <w:suppressAutoHyphens/>
              <w:spacing w:after="0" w:line="240" w:lineRule="auto"/>
              <w:jc w:val="both"/>
              <w:rPr>
                <w:rFonts w:ascii="Times New Roman" w:hAnsi="Times New Roman" w:cs="Times New Roman"/>
                <w:sz w:val="24"/>
                <w:szCs w:val="24"/>
              </w:rPr>
            </w:pPr>
            <w:r w:rsidRPr="0077771C">
              <w:rPr>
                <w:rFonts w:ascii="Times New Roman" w:hAnsi="Times New Roman" w:cs="Times New Roman"/>
                <w:kern w:val="2"/>
                <w:sz w:val="24"/>
                <w:szCs w:val="24"/>
              </w:rPr>
              <w:t>Модернизированная материально-техническая база ДОУ.</w:t>
            </w:r>
          </w:p>
          <w:p w:rsidR="00E931E4" w:rsidRPr="0077771C" w:rsidRDefault="00E931E4" w:rsidP="00254AD1">
            <w:pPr>
              <w:spacing w:after="0" w:line="240" w:lineRule="auto"/>
              <w:ind w:left="720"/>
              <w:jc w:val="both"/>
              <w:rPr>
                <w:rFonts w:ascii="Times New Roman" w:hAnsi="Times New Roman" w:cs="Times New Roman"/>
                <w:sz w:val="24"/>
                <w:szCs w:val="24"/>
              </w:rPr>
            </w:pPr>
          </w:p>
        </w:tc>
      </w:tr>
      <w:tr w:rsidR="00254AD1" w:rsidRPr="0077771C" w:rsidTr="006F3CE0">
        <w:tc>
          <w:tcPr>
            <w:tcW w:w="1701" w:type="dxa"/>
            <w:tcBorders>
              <w:top w:val="single" w:sz="4" w:space="0" w:color="000000"/>
              <w:left w:val="single" w:sz="4" w:space="0" w:color="000000"/>
              <w:bottom w:val="single" w:sz="4" w:space="0" w:color="000000"/>
            </w:tcBorders>
            <w:shd w:val="clear" w:color="auto" w:fill="FFFFFF"/>
          </w:tcPr>
          <w:p w:rsidR="00254AD1" w:rsidRPr="0077771C" w:rsidRDefault="00254AD1" w:rsidP="00254AD1">
            <w:pPr>
              <w:textAlignment w:val="baseline"/>
              <w:rPr>
                <w:rFonts w:ascii="Times New Roman" w:hAnsi="Times New Roman" w:cs="Times New Roman"/>
                <w:b/>
                <w:sz w:val="24"/>
                <w:szCs w:val="24"/>
              </w:rPr>
            </w:pPr>
            <w:r w:rsidRPr="0077771C">
              <w:rPr>
                <w:rFonts w:ascii="Times New Roman" w:hAnsi="Times New Roman" w:cs="Times New Roman"/>
                <w:b/>
                <w:kern w:val="2"/>
                <w:sz w:val="24"/>
                <w:szCs w:val="24"/>
              </w:rPr>
              <w:t>Система организации контроля реализации Программы</w:t>
            </w:r>
          </w:p>
          <w:p w:rsidR="00254AD1" w:rsidRPr="0077771C" w:rsidRDefault="00254AD1" w:rsidP="00E931E4">
            <w:pPr>
              <w:snapToGrid w:val="0"/>
              <w:spacing w:after="0" w:line="240" w:lineRule="auto"/>
              <w:jc w:val="both"/>
              <w:rPr>
                <w:rFonts w:ascii="Times New Roman" w:hAnsi="Times New Roman" w:cs="Times New Roman"/>
                <w:sz w:val="24"/>
                <w:szCs w:val="24"/>
              </w:rPr>
            </w:pPr>
          </w:p>
        </w:tc>
        <w:tc>
          <w:tcPr>
            <w:tcW w:w="7673" w:type="dxa"/>
            <w:tcBorders>
              <w:top w:val="single" w:sz="4" w:space="0" w:color="000000"/>
              <w:left w:val="single" w:sz="4" w:space="0" w:color="000000"/>
              <w:bottom w:val="single" w:sz="4" w:space="0" w:color="000000"/>
              <w:right w:val="single" w:sz="4" w:space="0" w:color="000000"/>
            </w:tcBorders>
            <w:shd w:val="clear" w:color="auto" w:fill="FFFFFF"/>
          </w:tcPr>
          <w:p w:rsidR="00254AD1" w:rsidRPr="0077771C" w:rsidRDefault="00254AD1" w:rsidP="00254AD1">
            <w:pPr>
              <w:tabs>
                <w:tab w:val="left" w:pos="317"/>
              </w:tabs>
              <w:spacing w:after="0" w:line="240" w:lineRule="auto"/>
              <w:textAlignment w:val="baseline"/>
              <w:rPr>
                <w:rFonts w:ascii="Times New Roman" w:hAnsi="Times New Roman" w:cs="Times New Roman"/>
                <w:kern w:val="2"/>
                <w:sz w:val="24"/>
                <w:szCs w:val="24"/>
              </w:rPr>
            </w:pPr>
            <w:proofErr w:type="gramStart"/>
            <w:r w:rsidRPr="0077771C">
              <w:rPr>
                <w:rFonts w:ascii="Times New Roman" w:hAnsi="Times New Roman" w:cs="Times New Roman"/>
                <w:sz w:val="24"/>
                <w:szCs w:val="24"/>
              </w:rPr>
              <w:t>Контроль за</w:t>
            </w:r>
            <w:proofErr w:type="gramEnd"/>
            <w:r w:rsidRPr="0077771C">
              <w:rPr>
                <w:rFonts w:ascii="Times New Roman" w:hAnsi="Times New Roman" w:cs="Times New Roman"/>
                <w:sz w:val="24"/>
                <w:szCs w:val="24"/>
              </w:rPr>
              <w:t xml:space="preserve"> ходом реализации Программы осуществляет администрация ДОУ. Результаты контроля будут и доступны для всех участников образовательного процесса. В экспертизе качества мероприятий реализуемой Программы будут участвовать администрация, педагоги ДОУ и представители родительского сообщества. В ходе контроля реализации этапов Программы будут использоваться педагогические методы отслеживания результативности деятельности всех участников образовательного процесса, путем сбора, обработки, анализа статистической, справочной и аналитической информации и оценки достигнутых результатов с периодичностью 1 раз в год (в конце учебного года). Полученные данные будут оформляться в виде аналитического отчёта о результатах </w:t>
            </w:r>
            <w:proofErr w:type="spellStart"/>
            <w:r w:rsidRPr="0077771C">
              <w:rPr>
                <w:rFonts w:ascii="Times New Roman" w:hAnsi="Times New Roman" w:cs="Times New Roman"/>
                <w:sz w:val="24"/>
                <w:szCs w:val="24"/>
              </w:rPr>
              <w:t>самообследования</w:t>
            </w:r>
            <w:proofErr w:type="spellEnd"/>
            <w:r w:rsidRPr="0077771C">
              <w:rPr>
                <w:rFonts w:ascii="Times New Roman" w:hAnsi="Times New Roman" w:cs="Times New Roman"/>
                <w:sz w:val="24"/>
                <w:szCs w:val="24"/>
              </w:rPr>
              <w:t xml:space="preserve"> ДОУ с обязательным его размещением на официальном сайте ДОУ в срок не позднее 1 августа текущего года. Полученные результаты будут служить основанием для внесения (при необходимости) корректировочных поправок в план реализации Программы.</w:t>
            </w:r>
          </w:p>
        </w:tc>
      </w:tr>
    </w:tbl>
    <w:p w:rsidR="00E931E4" w:rsidRPr="0077771C" w:rsidRDefault="00E931E4" w:rsidP="00E931E4">
      <w:pPr>
        <w:spacing w:after="0" w:line="240" w:lineRule="auto"/>
        <w:jc w:val="center"/>
        <w:rPr>
          <w:rFonts w:ascii="Times New Roman" w:hAnsi="Times New Roman" w:cs="Times New Roman"/>
          <w:b/>
          <w:i/>
          <w:iCs/>
          <w:sz w:val="24"/>
          <w:szCs w:val="24"/>
        </w:rPr>
      </w:pPr>
    </w:p>
    <w:p w:rsidR="00457FEB" w:rsidRPr="0077771C" w:rsidRDefault="00457FEB" w:rsidP="00457FEB">
      <w:pPr>
        <w:pStyle w:val="a6"/>
        <w:spacing w:after="120"/>
        <w:ind w:firstLine="567"/>
        <w:jc w:val="center"/>
        <w:rPr>
          <w:rFonts w:ascii="Times New Roman" w:hAnsi="Times New Roman"/>
          <w:b/>
          <w:sz w:val="24"/>
          <w:szCs w:val="24"/>
        </w:rPr>
      </w:pPr>
      <w:r w:rsidRPr="0077771C">
        <w:rPr>
          <w:rFonts w:ascii="Times New Roman" w:hAnsi="Times New Roman"/>
          <w:b/>
          <w:sz w:val="24"/>
          <w:szCs w:val="24"/>
        </w:rPr>
        <w:t>2.  Информационная справка</w:t>
      </w:r>
    </w:p>
    <w:p w:rsidR="00457FEB" w:rsidRPr="0077771C" w:rsidRDefault="00457FEB" w:rsidP="00E931E4">
      <w:pPr>
        <w:spacing w:after="0" w:line="240" w:lineRule="auto"/>
        <w:jc w:val="center"/>
        <w:rPr>
          <w:rFonts w:ascii="Times New Roman" w:hAnsi="Times New Roman" w:cs="Times New Roman"/>
          <w:b/>
          <w:i/>
          <w:iCs/>
          <w:sz w:val="24"/>
          <w:szCs w:val="24"/>
        </w:rPr>
      </w:pPr>
    </w:p>
    <w:p w:rsidR="00E9105F" w:rsidRPr="0077771C" w:rsidRDefault="00E9105F" w:rsidP="00E9105F">
      <w:pPr>
        <w:pStyle w:val="a5"/>
        <w:spacing w:line="360" w:lineRule="auto"/>
        <w:ind w:left="0"/>
        <w:rPr>
          <w:rFonts w:ascii="Times New Roman" w:hAnsi="Times New Roman" w:cs="Times New Roman"/>
          <w:bCs/>
          <w:sz w:val="24"/>
          <w:szCs w:val="24"/>
        </w:rPr>
      </w:pPr>
      <w:r w:rsidRPr="0077771C">
        <w:rPr>
          <w:rFonts w:ascii="Times New Roman" w:hAnsi="Times New Roman" w:cs="Times New Roman"/>
          <w:bCs/>
          <w:sz w:val="24"/>
          <w:szCs w:val="24"/>
        </w:rPr>
        <w:t xml:space="preserve">Полное наименование ДОУ: </w:t>
      </w:r>
      <w:r w:rsidR="004135E3">
        <w:rPr>
          <w:rFonts w:ascii="Times New Roman" w:hAnsi="Times New Roman" w:cs="Times New Roman"/>
          <w:bCs/>
          <w:sz w:val="24"/>
          <w:szCs w:val="24"/>
        </w:rPr>
        <w:t>м</w:t>
      </w:r>
      <w:r w:rsidR="000120FC" w:rsidRPr="0077771C">
        <w:rPr>
          <w:rFonts w:ascii="Times New Roman" w:eastAsia="Times New Roman" w:hAnsi="Times New Roman" w:cs="Times New Roman"/>
          <w:sz w:val="24"/>
          <w:szCs w:val="24"/>
        </w:rPr>
        <w:t>униципальное  дошкольное бюджетное  образовательное учреждение    детский сад №7 «Улыбка»</w:t>
      </w:r>
    </w:p>
    <w:p w:rsidR="000120FC" w:rsidRPr="0077771C" w:rsidRDefault="00E9105F" w:rsidP="000120FC">
      <w:pPr>
        <w:ind w:left="74"/>
        <w:rPr>
          <w:rFonts w:ascii="Times New Roman" w:eastAsia="Times New Roman" w:hAnsi="Times New Roman" w:cs="Times New Roman"/>
          <w:sz w:val="24"/>
          <w:szCs w:val="24"/>
        </w:rPr>
      </w:pPr>
      <w:r w:rsidRPr="0077771C">
        <w:rPr>
          <w:rFonts w:ascii="Times New Roman" w:hAnsi="Times New Roman" w:cs="Times New Roman"/>
          <w:sz w:val="24"/>
          <w:szCs w:val="24"/>
        </w:rPr>
        <w:lastRenderedPageBreak/>
        <w:t>Адрес:</w:t>
      </w:r>
      <w:r w:rsidR="000120FC" w:rsidRPr="0077771C">
        <w:rPr>
          <w:rFonts w:ascii="Times New Roman" w:hAnsi="Times New Roman" w:cs="Times New Roman"/>
          <w:sz w:val="24"/>
          <w:szCs w:val="24"/>
        </w:rPr>
        <w:t xml:space="preserve"> </w:t>
      </w:r>
      <w:r w:rsidR="000120FC" w:rsidRPr="0077771C">
        <w:rPr>
          <w:rFonts w:ascii="Times New Roman" w:eastAsia="Times New Roman" w:hAnsi="Times New Roman" w:cs="Times New Roman"/>
          <w:sz w:val="24"/>
          <w:szCs w:val="24"/>
        </w:rPr>
        <w:t>152850, Ярославская область, г</w:t>
      </w:r>
      <w:proofErr w:type="gramStart"/>
      <w:r w:rsidR="000120FC" w:rsidRPr="0077771C">
        <w:rPr>
          <w:rFonts w:ascii="Times New Roman" w:eastAsia="Times New Roman" w:hAnsi="Times New Roman" w:cs="Times New Roman"/>
          <w:sz w:val="24"/>
          <w:szCs w:val="24"/>
        </w:rPr>
        <w:t>.П</w:t>
      </w:r>
      <w:proofErr w:type="gramEnd"/>
      <w:r w:rsidR="000120FC" w:rsidRPr="0077771C">
        <w:rPr>
          <w:rFonts w:ascii="Times New Roman" w:eastAsia="Times New Roman" w:hAnsi="Times New Roman" w:cs="Times New Roman"/>
          <w:sz w:val="24"/>
          <w:szCs w:val="24"/>
        </w:rPr>
        <w:t xml:space="preserve">ошехонье, ул. </w:t>
      </w:r>
      <w:proofErr w:type="spellStart"/>
      <w:r w:rsidR="000120FC" w:rsidRPr="0077771C">
        <w:rPr>
          <w:rFonts w:ascii="Times New Roman" w:eastAsia="Times New Roman" w:hAnsi="Times New Roman" w:cs="Times New Roman"/>
          <w:sz w:val="24"/>
          <w:szCs w:val="24"/>
        </w:rPr>
        <w:t>Воинова</w:t>
      </w:r>
      <w:proofErr w:type="spellEnd"/>
      <w:r w:rsidR="000120FC" w:rsidRPr="0077771C">
        <w:rPr>
          <w:rFonts w:ascii="Times New Roman" w:eastAsia="Times New Roman" w:hAnsi="Times New Roman" w:cs="Times New Roman"/>
          <w:sz w:val="24"/>
          <w:szCs w:val="24"/>
        </w:rPr>
        <w:t>, д.50а</w:t>
      </w:r>
    </w:p>
    <w:p w:rsidR="00D16F39" w:rsidRPr="004135E3" w:rsidRDefault="00D16F39" w:rsidP="000120FC">
      <w:pPr>
        <w:ind w:left="74"/>
        <w:rPr>
          <w:rFonts w:ascii="Times New Roman" w:eastAsia="Times New Roman" w:hAnsi="Times New Roman" w:cs="Times New Roman"/>
          <w:b/>
          <w:sz w:val="24"/>
          <w:szCs w:val="24"/>
        </w:rPr>
      </w:pPr>
      <w:r w:rsidRPr="004135E3">
        <w:rPr>
          <w:rStyle w:val="a7"/>
          <w:rFonts w:ascii="Times New Roman" w:hAnsi="Times New Roman" w:cs="Times New Roman"/>
          <w:b w:val="0"/>
          <w:sz w:val="24"/>
          <w:szCs w:val="24"/>
        </w:rPr>
        <w:t>Официальный сайт:</w:t>
      </w:r>
      <w:r w:rsidRPr="004135E3">
        <w:rPr>
          <w:rFonts w:ascii="Times New Roman" w:hAnsi="Times New Roman" w:cs="Times New Roman"/>
          <w:b/>
          <w:sz w:val="24"/>
          <w:szCs w:val="24"/>
        </w:rPr>
        <w:t xml:space="preserve">  </w:t>
      </w:r>
      <w:hyperlink r:id="rId6" w:history="1">
        <w:r w:rsidRPr="004135E3">
          <w:rPr>
            <w:rStyle w:val="a8"/>
            <w:rFonts w:ascii="Times New Roman" w:hAnsi="Times New Roman" w:cs="Times New Roman"/>
            <w:b/>
            <w:sz w:val="24"/>
            <w:szCs w:val="24"/>
          </w:rPr>
          <w:t xml:space="preserve"> posh-ds7@rambler.ru </w:t>
        </w:r>
      </w:hyperlink>
    </w:p>
    <w:p w:rsidR="00E9105F" w:rsidRPr="0077771C" w:rsidRDefault="00E9105F" w:rsidP="00E9105F">
      <w:pPr>
        <w:pStyle w:val="a5"/>
        <w:spacing w:line="360" w:lineRule="auto"/>
        <w:ind w:left="0"/>
        <w:rPr>
          <w:rFonts w:ascii="Times New Roman" w:hAnsi="Times New Roman" w:cs="Times New Roman"/>
          <w:sz w:val="24"/>
          <w:szCs w:val="24"/>
        </w:rPr>
      </w:pPr>
      <w:r w:rsidRPr="0077771C">
        <w:rPr>
          <w:rFonts w:ascii="Times New Roman" w:hAnsi="Times New Roman" w:cs="Times New Roman"/>
          <w:sz w:val="24"/>
          <w:szCs w:val="24"/>
        </w:rPr>
        <w:t>Учредитель:</w:t>
      </w:r>
      <w:r w:rsidR="000120FC" w:rsidRPr="0077771C">
        <w:rPr>
          <w:rFonts w:ascii="Times New Roman" w:hAnsi="Times New Roman" w:cs="Times New Roman"/>
          <w:sz w:val="24"/>
          <w:szCs w:val="24"/>
        </w:rPr>
        <w:t xml:space="preserve"> Администрация Пошехонского муниципального района</w:t>
      </w:r>
    </w:p>
    <w:p w:rsidR="000120FC" w:rsidRPr="004135E3" w:rsidRDefault="000120FC" w:rsidP="004135E3">
      <w:pPr>
        <w:spacing w:after="0" w:line="240" w:lineRule="auto"/>
        <w:ind w:firstLine="708"/>
        <w:jc w:val="both"/>
        <w:rPr>
          <w:rFonts w:ascii="Times New Roman" w:hAnsi="Times New Roman" w:cs="Times New Roman"/>
          <w:sz w:val="24"/>
          <w:szCs w:val="24"/>
        </w:rPr>
      </w:pPr>
      <w:r w:rsidRPr="004135E3">
        <w:rPr>
          <w:rFonts w:ascii="Times New Roman" w:hAnsi="Times New Roman" w:cs="Times New Roman"/>
          <w:sz w:val="24"/>
          <w:szCs w:val="24"/>
        </w:rPr>
        <w:t xml:space="preserve">Лицензия на </w:t>
      </w:r>
      <w:proofErr w:type="gramStart"/>
      <w:r w:rsidRPr="004135E3">
        <w:rPr>
          <w:rFonts w:ascii="Times New Roman" w:hAnsi="Times New Roman" w:cs="Times New Roman"/>
          <w:sz w:val="24"/>
          <w:szCs w:val="24"/>
        </w:rPr>
        <w:t>право ведения</w:t>
      </w:r>
      <w:proofErr w:type="gramEnd"/>
      <w:r w:rsidRPr="004135E3">
        <w:rPr>
          <w:rFonts w:ascii="Times New Roman" w:hAnsi="Times New Roman" w:cs="Times New Roman"/>
          <w:sz w:val="24"/>
          <w:szCs w:val="24"/>
        </w:rPr>
        <w:t xml:space="preserve"> образовательной деятельностью № 372/15 выдана 18 ноября 2015 года (Приказ Департамента образования Ярославской области № 560/05-03 от 18.11.2015 г.). </w:t>
      </w:r>
    </w:p>
    <w:p w:rsidR="00E9105F" w:rsidRPr="004135E3" w:rsidRDefault="00E9105F" w:rsidP="004135E3">
      <w:pPr>
        <w:spacing w:after="0" w:line="240" w:lineRule="auto"/>
        <w:rPr>
          <w:rFonts w:ascii="Times New Roman" w:hAnsi="Times New Roman" w:cs="Times New Roman"/>
          <w:sz w:val="24"/>
          <w:szCs w:val="24"/>
        </w:rPr>
      </w:pPr>
      <w:r w:rsidRPr="004135E3">
        <w:rPr>
          <w:rFonts w:ascii="Times New Roman" w:hAnsi="Times New Roman" w:cs="Times New Roman"/>
          <w:sz w:val="24"/>
          <w:szCs w:val="24"/>
        </w:rPr>
        <w:t xml:space="preserve">Предмет  деятельности ДОУ: </w:t>
      </w:r>
      <w:r w:rsidR="00D16F39" w:rsidRPr="004135E3">
        <w:rPr>
          <w:rFonts w:ascii="Times New Roman" w:hAnsi="Times New Roman" w:cs="Times New Roman"/>
          <w:sz w:val="24"/>
          <w:szCs w:val="24"/>
        </w:rPr>
        <w:t>р</w:t>
      </w:r>
      <w:r w:rsidRPr="004135E3">
        <w:rPr>
          <w:rFonts w:ascii="Times New Roman" w:hAnsi="Times New Roman" w:cs="Times New Roman"/>
          <w:sz w:val="24"/>
          <w:szCs w:val="24"/>
        </w:rPr>
        <w:t>еализация основной общеобразовательной программы дошкольного образования; присмотр и уход за детьми в возрасте от 1.5 лет  до прекращения образовательных отношений.</w:t>
      </w:r>
    </w:p>
    <w:p w:rsidR="00E9105F" w:rsidRPr="004135E3" w:rsidRDefault="00E9105F" w:rsidP="004135E3">
      <w:pPr>
        <w:spacing w:after="0" w:line="240" w:lineRule="auto"/>
        <w:rPr>
          <w:rFonts w:ascii="Times New Roman" w:hAnsi="Times New Roman" w:cs="Times New Roman"/>
          <w:sz w:val="24"/>
          <w:szCs w:val="24"/>
        </w:rPr>
      </w:pPr>
      <w:r w:rsidRPr="004135E3">
        <w:rPr>
          <w:rFonts w:ascii="Times New Roman" w:hAnsi="Times New Roman" w:cs="Times New Roman"/>
          <w:sz w:val="24"/>
          <w:szCs w:val="24"/>
        </w:rPr>
        <w:t xml:space="preserve">Вид деятельности: </w:t>
      </w:r>
    </w:p>
    <w:p w:rsidR="00E9105F" w:rsidRPr="004135E3" w:rsidRDefault="00E9105F" w:rsidP="004135E3">
      <w:pPr>
        <w:widowControl w:val="0"/>
        <w:spacing w:after="0" w:line="240" w:lineRule="auto"/>
        <w:ind w:firstLine="34"/>
        <w:jc w:val="both"/>
        <w:rPr>
          <w:rFonts w:ascii="Times New Roman" w:hAnsi="Times New Roman" w:cs="Times New Roman"/>
          <w:sz w:val="24"/>
          <w:szCs w:val="24"/>
        </w:rPr>
      </w:pPr>
      <w:r w:rsidRPr="004135E3">
        <w:rPr>
          <w:rFonts w:ascii="Times New Roman" w:hAnsi="Times New Roman" w:cs="Times New Roman"/>
          <w:sz w:val="24"/>
          <w:szCs w:val="24"/>
        </w:rPr>
        <w:t>- охрана жизни и укрепление физического и психического здоровья воспитанников;</w:t>
      </w:r>
    </w:p>
    <w:p w:rsidR="00E9105F" w:rsidRPr="004135E3" w:rsidRDefault="00E9105F" w:rsidP="004135E3">
      <w:pPr>
        <w:widowControl w:val="0"/>
        <w:spacing w:after="0" w:line="240" w:lineRule="auto"/>
        <w:ind w:firstLine="34"/>
        <w:jc w:val="both"/>
        <w:rPr>
          <w:rFonts w:ascii="Times New Roman" w:hAnsi="Times New Roman" w:cs="Times New Roman"/>
          <w:sz w:val="24"/>
          <w:szCs w:val="24"/>
        </w:rPr>
      </w:pPr>
      <w:r w:rsidRPr="004135E3">
        <w:rPr>
          <w:rFonts w:ascii="Times New Roman" w:hAnsi="Times New Roman" w:cs="Times New Roman"/>
          <w:sz w:val="24"/>
          <w:szCs w:val="24"/>
        </w:rPr>
        <w:t>- обеспечение познавательно-речевого, социально-личностного, художественно-эстетического и физического развития воспитанников;</w:t>
      </w:r>
    </w:p>
    <w:p w:rsidR="00E9105F" w:rsidRPr="004135E3" w:rsidRDefault="00E9105F" w:rsidP="004135E3">
      <w:pPr>
        <w:widowControl w:val="0"/>
        <w:spacing w:after="0" w:line="240" w:lineRule="auto"/>
        <w:ind w:firstLine="34"/>
        <w:jc w:val="both"/>
        <w:rPr>
          <w:rFonts w:ascii="Times New Roman" w:hAnsi="Times New Roman" w:cs="Times New Roman"/>
          <w:sz w:val="24"/>
          <w:szCs w:val="24"/>
        </w:rPr>
      </w:pPr>
      <w:r w:rsidRPr="004135E3">
        <w:rPr>
          <w:rFonts w:ascii="Times New Roman" w:hAnsi="Times New Roman" w:cs="Times New Roman"/>
          <w:sz w:val="24"/>
          <w:szCs w:val="24"/>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E9105F" w:rsidRPr="004135E3" w:rsidRDefault="00E9105F" w:rsidP="004135E3">
      <w:pPr>
        <w:widowControl w:val="0"/>
        <w:spacing w:after="0" w:line="240" w:lineRule="auto"/>
        <w:ind w:firstLine="34"/>
        <w:jc w:val="both"/>
        <w:rPr>
          <w:rFonts w:ascii="Times New Roman" w:hAnsi="Times New Roman" w:cs="Times New Roman"/>
          <w:sz w:val="24"/>
          <w:szCs w:val="24"/>
        </w:rPr>
      </w:pPr>
      <w:r w:rsidRPr="004135E3">
        <w:rPr>
          <w:rFonts w:ascii="Times New Roman" w:hAnsi="Times New Roman" w:cs="Times New Roman"/>
          <w:sz w:val="24"/>
          <w:szCs w:val="24"/>
        </w:rPr>
        <w:t>-  осуществление необходимой коррекции недостатков в физическом и (или) психическом развитии детей;</w:t>
      </w:r>
    </w:p>
    <w:p w:rsidR="00E9105F" w:rsidRPr="004135E3" w:rsidRDefault="00E9105F" w:rsidP="004135E3">
      <w:pPr>
        <w:spacing w:after="0" w:line="240" w:lineRule="auto"/>
        <w:ind w:firstLine="34"/>
        <w:jc w:val="both"/>
        <w:rPr>
          <w:rFonts w:ascii="Times New Roman" w:hAnsi="Times New Roman" w:cs="Times New Roman"/>
          <w:sz w:val="24"/>
          <w:szCs w:val="24"/>
        </w:rPr>
      </w:pPr>
      <w:r w:rsidRPr="004135E3">
        <w:rPr>
          <w:rFonts w:ascii="Times New Roman" w:hAnsi="Times New Roman" w:cs="Times New Roman"/>
          <w:sz w:val="24"/>
          <w:szCs w:val="24"/>
        </w:rPr>
        <w:t>- взаимодействие с семьями детей для обеспечения полноценного развития воспитанников;</w:t>
      </w:r>
    </w:p>
    <w:p w:rsidR="00E9105F" w:rsidRPr="004135E3" w:rsidRDefault="00E9105F" w:rsidP="004135E3">
      <w:pPr>
        <w:spacing w:after="0" w:line="240" w:lineRule="auto"/>
        <w:ind w:firstLine="34"/>
        <w:jc w:val="both"/>
        <w:rPr>
          <w:rFonts w:ascii="Times New Roman" w:hAnsi="Times New Roman" w:cs="Times New Roman"/>
          <w:sz w:val="24"/>
          <w:szCs w:val="24"/>
        </w:rPr>
      </w:pPr>
      <w:r w:rsidRPr="004135E3">
        <w:rPr>
          <w:rFonts w:ascii="Times New Roman" w:hAnsi="Times New Roman" w:cs="Times New Roman"/>
          <w:sz w:val="24"/>
          <w:szCs w:val="24"/>
        </w:rPr>
        <w:t>- оказание консультативной и методической помощи родителям (законным представителям) по вопросам воспитания, обучения и развития детей;</w:t>
      </w:r>
    </w:p>
    <w:p w:rsidR="00E9105F" w:rsidRPr="004135E3" w:rsidRDefault="00E9105F" w:rsidP="004135E3">
      <w:pPr>
        <w:spacing w:after="0" w:line="240" w:lineRule="auto"/>
        <w:rPr>
          <w:rFonts w:ascii="Times New Roman" w:hAnsi="Times New Roman" w:cs="Times New Roman"/>
          <w:sz w:val="24"/>
          <w:szCs w:val="24"/>
        </w:rPr>
      </w:pPr>
      <w:r w:rsidRPr="004135E3">
        <w:rPr>
          <w:rFonts w:ascii="Times New Roman" w:hAnsi="Times New Roman" w:cs="Times New Roman"/>
          <w:sz w:val="24"/>
          <w:szCs w:val="24"/>
        </w:rPr>
        <w:t>- организация оздоровительных мероприятий, оказание профилактической помощи воспитанникам.</w:t>
      </w:r>
    </w:p>
    <w:p w:rsidR="00380EEF" w:rsidRPr="004135E3" w:rsidRDefault="00380EEF" w:rsidP="004135E3">
      <w:pPr>
        <w:spacing w:after="0" w:line="240" w:lineRule="auto"/>
        <w:rPr>
          <w:rFonts w:ascii="Times New Roman" w:hAnsi="Times New Roman" w:cs="Times New Roman"/>
          <w:b/>
          <w:sz w:val="24"/>
          <w:szCs w:val="24"/>
        </w:rPr>
      </w:pPr>
      <w:r w:rsidRPr="004135E3">
        <w:rPr>
          <w:rFonts w:ascii="Times New Roman" w:hAnsi="Times New Roman" w:cs="Times New Roman"/>
          <w:b/>
          <w:sz w:val="24"/>
          <w:szCs w:val="24"/>
        </w:rPr>
        <w:t>Материально-техническая база.</w:t>
      </w:r>
    </w:p>
    <w:p w:rsidR="00380EEF" w:rsidRPr="004135E3" w:rsidRDefault="00380EEF" w:rsidP="004135E3">
      <w:pPr>
        <w:spacing w:after="0" w:line="240" w:lineRule="auto"/>
        <w:rPr>
          <w:rFonts w:ascii="Times New Roman" w:hAnsi="Times New Roman" w:cs="Times New Roman"/>
          <w:sz w:val="24"/>
          <w:szCs w:val="24"/>
        </w:rPr>
      </w:pPr>
      <w:r w:rsidRPr="004135E3">
        <w:rPr>
          <w:rFonts w:ascii="Times New Roman" w:hAnsi="Times New Roman" w:cs="Times New Roman"/>
          <w:sz w:val="24"/>
          <w:szCs w:val="24"/>
        </w:rPr>
        <w:t xml:space="preserve">Площадь территории детского сада огорожена и хорошо озеленена различными породами деревьев, кустарников и многолетних цветов. На территории расположены 4 </w:t>
      </w:r>
      <w:proofErr w:type="gramStart"/>
      <w:r w:rsidRPr="004135E3">
        <w:rPr>
          <w:rFonts w:ascii="Times New Roman" w:hAnsi="Times New Roman" w:cs="Times New Roman"/>
          <w:sz w:val="24"/>
          <w:szCs w:val="24"/>
        </w:rPr>
        <w:t>прогулочных</w:t>
      </w:r>
      <w:proofErr w:type="gramEnd"/>
      <w:r w:rsidRPr="004135E3">
        <w:rPr>
          <w:rFonts w:ascii="Times New Roman" w:hAnsi="Times New Roman" w:cs="Times New Roman"/>
          <w:sz w:val="24"/>
          <w:szCs w:val="24"/>
        </w:rPr>
        <w:t xml:space="preserve"> участка. Участки оснащены  стационарным игровым оборудованием, отделены друг от друга зелены</w:t>
      </w:r>
      <w:r w:rsidR="0072049A" w:rsidRPr="004135E3">
        <w:rPr>
          <w:rFonts w:ascii="Times New Roman" w:hAnsi="Times New Roman" w:cs="Times New Roman"/>
          <w:sz w:val="24"/>
          <w:szCs w:val="24"/>
        </w:rPr>
        <w:t>ми насаждениями.  На территории  имеется хозяйственная</w:t>
      </w:r>
      <w:r w:rsidRPr="004135E3">
        <w:rPr>
          <w:rFonts w:ascii="Times New Roman" w:hAnsi="Times New Roman" w:cs="Times New Roman"/>
          <w:sz w:val="24"/>
          <w:szCs w:val="24"/>
        </w:rPr>
        <w:t xml:space="preserve"> зон</w:t>
      </w:r>
      <w:r w:rsidR="0072049A" w:rsidRPr="004135E3">
        <w:rPr>
          <w:rFonts w:ascii="Times New Roman" w:hAnsi="Times New Roman" w:cs="Times New Roman"/>
          <w:sz w:val="24"/>
          <w:szCs w:val="24"/>
        </w:rPr>
        <w:t>а</w:t>
      </w:r>
      <w:r w:rsidRPr="004135E3">
        <w:rPr>
          <w:rFonts w:ascii="Times New Roman" w:hAnsi="Times New Roman" w:cs="Times New Roman"/>
          <w:sz w:val="24"/>
          <w:szCs w:val="24"/>
        </w:rPr>
        <w:t>. В летнее время года высаживается  огород,  разбиваются клумбы и цветники. В зимний период строятся снежные постройки</w:t>
      </w:r>
      <w:r w:rsidR="0072049A" w:rsidRPr="004135E3">
        <w:rPr>
          <w:rFonts w:ascii="Times New Roman" w:hAnsi="Times New Roman" w:cs="Times New Roman"/>
          <w:sz w:val="24"/>
          <w:szCs w:val="24"/>
        </w:rPr>
        <w:t>.</w:t>
      </w:r>
    </w:p>
    <w:p w:rsidR="0072049A" w:rsidRPr="004135E3" w:rsidRDefault="0072049A" w:rsidP="004135E3">
      <w:pPr>
        <w:pStyle w:val="a6"/>
        <w:ind w:firstLine="567"/>
        <w:jc w:val="both"/>
        <w:rPr>
          <w:rFonts w:ascii="Times New Roman" w:hAnsi="Times New Roman"/>
          <w:sz w:val="24"/>
          <w:szCs w:val="24"/>
        </w:rPr>
      </w:pPr>
      <w:r w:rsidRPr="004135E3">
        <w:rPr>
          <w:rFonts w:ascii="Times New Roman" w:hAnsi="Times New Roman"/>
          <w:sz w:val="24"/>
          <w:szCs w:val="24"/>
        </w:rPr>
        <w:t>Состояние материально-технической базы ДОУ соответствует педагогическим требованиям, современному уровню образования и санитарным нормам. Все базисные компоненты развивающей предметной среды детства включают оптимальные условия для полноценного физического, художественно-эстетического, познавательного, речевого и социально-коммуникативного развития детей</w:t>
      </w:r>
    </w:p>
    <w:p w:rsidR="0072049A" w:rsidRPr="004135E3" w:rsidRDefault="0072049A" w:rsidP="004135E3">
      <w:pPr>
        <w:spacing w:after="0" w:line="240" w:lineRule="auto"/>
        <w:ind w:firstLine="708"/>
        <w:jc w:val="both"/>
        <w:rPr>
          <w:rFonts w:ascii="Times New Roman" w:hAnsi="Times New Roman" w:cs="Times New Roman"/>
          <w:sz w:val="24"/>
          <w:szCs w:val="24"/>
        </w:rPr>
      </w:pPr>
      <w:r w:rsidRPr="004135E3">
        <w:rPr>
          <w:rFonts w:ascii="Times New Roman" w:hAnsi="Times New Roman" w:cs="Times New Roman"/>
          <w:sz w:val="24"/>
          <w:szCs w:val="24"/>
        </w:rPr>
        <w:t xml:space="preserve">Развивающая предметно-пространственная среда (РППС) организована на принципах ФГОС </w:t>
      </w:r>
      <w:proofErr w:type="gramStart"/>
      <w:r w:rsidRPr="004135E3">
        <w:rPr>
          <w:rFonts w:ascii="Times New Roman" w:hAnsi="Times New Roman" w:cs="Times New Roman"/>
          <w:sz w:val="24"/>
          <w:szCs w:val="24"/>
        </w:rPr>
        <w:t>ДО</w:t>
      </w:r>
      <w:proofErr w:type="gramEnd"/>
      <w:r w:rsidRPr="004135E3">
        <w:rPr>
          <w:rFonts w:ascii="Times New Roman" w:hAnsi="Times New Roman" w:cs="Times New Roman"/>
          <w:sz w:val="24"/>
          <w:szCs w:val="24"/>
        </w:rPr>
        <w:t>. РППС организуется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72049A" w:rsidRPr="004135E3" w:rsidRDefault="0072049A" w:rsidP="004135E3">
      <w:pPr>
        <w:spacing w:after="0" w:line="240" w:lineRule="auto"/>
        <w:ind w:firstLine="708"/>
        <w:jc w:val="both"/>
        <w:rPr>
          <w:rFonts w:ascii="Times New Roman" w:hAnsi="Times New Roman" w:cs="Times New Roman"/>
          <w:sz w:val="24"/>
          <w:szCs w:val="24"/>
        </w:rPr>
      </w:pPr>
      <w:r w:rsidRPr="004135E3">
        <w:rPr>
          <w:rFonts w:ascii="Times New Roman" w:hAnsi="Times New Roman" w:cs="Times New Roman"/>
          <w:sz w:val="24"/>
          <w:szCs w:val="24"/>
        </w:rPr>
        <w:t xml:space="preserve"> Групповые помещения (4 группы)  оснащены удобной детской мебелью, соответствующей  возрастным особенностям детей и требованиям </w:t>
      </w:r>
      <w:proofErr w:type="spellStart"/>
      <w:r w:rsidRPr="004135E3">
        <w:rPr>
          <w:rFonts w:ascii="Times New Roman" w:hAnsi="Times New Roman" w:cs="Times New Roman"/>
          <w:sz w:val="24"/>
          <w:szCs w:val="24"/>
        </w:rPr>
        <w:t>СаНПиН</w:t>
      </w:r>
      <w:proofErr w:type="spellEnd"/>
      <w:r w:rsidRPr="004135E3">
        <w:rPr>
          <w:rFonts w:ascii="Times New Roman" w:hAnsi="Times New Roman" w:cs="Times New Roman"/>
          <w:sz w:val="24"/>
          <w:szCs w:val="24"/>
        </w:rPr>
        <w:t>.</w:t>
      </w:r>
    </w:p>
    <w:p w:rsidR="0072049A" w:rsidRPr="004135E3" w:rsidRDefault="0072049A" w:rsidP="004135E3">
      <w:pPr>
        <w:spacing w:after="0" w:line="240" w:lineRule="auto"/>
        <w:ind w:firstLine="708"/>
        <w:jc w:val="both"/>
        <w:rPr>
          <w:rFonts w:ascii="Times New Roman" w:hAnsi="Times New Roman" w:cs="Times New Roman"/>
          <w:sz w:val="24"/>
          <w:szCs w:val="24"/>
        </w:rPr>
      </w:pPr>
      <w:r w:rsidRPr="004135E3">
        <w:rPr>
          <w:rFonts w:ascii="Times New Roman" w:hAnsi="Times New Roman" w:cs="Times New Roman"/>
          <w:sz w:val="24"/>
          <w:szCs w:val="24"/>
        </w:rPr>
        <w:t xml:space="preserve">РППС постоянно модернизируется согласно потребностям и возможностям детей и родителей, соответствует всем требованиям безопасности. Зонирование групповых помещений соответствует возрасту воспитанников группы, познавательным, интеллектуальным и физическим особенностям, требованиям программно-методического комплекта:  в каждой группе оборудованы центры  активности для самостоятельной деятельности детей. Воспитатели групп регулярно  пополняется содержание  данных центров дидактическим, сюжетным, познавательным и развивающим материалом Оборудование предметно-пространственной среды подбирается с учетом половой </w:t>
      </w:r>
      <w:r w:rsidRPr="004135E3">
        <w:rPr>
          <w:rFonts w:ascii="Times New Roman" w:hAnsi="Times New Roman" w:cs="Times New Roman"/>
          <w:sz w:val="24"/>
          <w:szCs w:val="24"/>
        </w:rPr>
        <w:lastRenderedPageBreak/>
        <w:t xml:space="preserve">принадлежности воспитанников: для мальчиков и девочек.  Игрушки,  развивающие игры и пособия в соответствии возрастным особенностям детей и количеству детей в группах. В подготовительной группе имеется мини </w:t>
      </w:r>
      <w:proofErr w:type="gramStart"/>
      <w:r w:rsidRPr="004135E3">
        <w:rPr>
          <w:rFonts w:ascii="Times New Roman" w:hAnsi="Times New Roman" w:cs="Times New Roman"/>
          <w:sz w:val="24"/>
          <w:szCs w:val="24"/>
        </w:rPr>
        <w:t>–м</w:t>
      </w:r>
      <w:proofErr w:type="gramEnd"/>
      <w:r w:rsidRPr="004135E3">
        <w:rPr>
          <w:rFonts w:ascii="Times New Roman" w:hAnsi="Times New Roman" w:cs="Times New Roman"/>
          <w:sz w:val="24"/>
          <w:szCs w:val="24"/>
        </w:rPr>
        <w:t>узей «Русская горница».</w:t>
      </w:r>
    </w:p>
    <w:p w:rsidR="0072049A" w:rsidRPr="004135E3" w:rsidRDefault="0072049A" w:rsidP="004135E3">
      <w:pPr>
        <w:spacing w:after="0" w:line="240" w:lineRule="auto"/>
        <w:ind w:firstLine="708"/>
        <w:jc w:val="both"/>
        <w:rPr>
          <w:rFonts w:ascii="Times New Roman" w:hAnsi="Times New Roman" w:cs="Times New Roman"/>
          <w:color w:val="7030A0"/>
          <w:sz w:val="24"/>
          <w:szCs w:val="24"/>
        </w:rPr>
      </w:pPr>
      <w:r w:rsidRPr="004135E3">
        <w:rPr>
          <w:rFonts w:ascii="Times New Roman" w:hAnsi="Times New Roman" w:cs="Times New Roman"/>
          <w:sz w:val="24"/>
          <w:szCs w:val="24"/>
        </w:rPr>
        <w:t>В развивающем пространстве детского сада (фойе) есть мини-музей   «Мой край»,   лестничная площадка имеет тематическое оформление.</w:t>
      </w:r>
    </w:p>
    <w:p w:rsidR="0072049A" w:rsidRPr="004135E3" w:rsidRDefault="0072049A" w:rsidP="004135E3">
      <w:pPr>
        <w:spacing w:after="0" w:line="240" w:lineRule="auto"/>
        <w:ind w:hanging="693"/>
        <w:jc w:val="both"/>
        <w:rPr>
          <w:rFonts w:ascii="Times New Roman" w:hAnsi="Times New Roman" w:cs="Times New Roman"/>
          <w:b/>
          <w:sz w:val="24"/>
          <w:szCs w:val="24"/>
        </w:rPr>
      </w:pPr>
      <w:r w:rsidRPr="004135E3">
        <w:rPr>
          <w:rFonts w:ascii="Times New Roman" w:hAnsi="Times New Roman" w:cs="Times New Roman"/>
          <w:b/>
          <w:sz w:val="24"/>
          <w:szCs w:val="24"/>
        </w:rPr>
        <w:t>Режим работы ДОУ</w:t>
      </w:r>
    </w:p>
    <w:p w:rsidR="0072049A" w:rsidRPr="004135E3" w:rsidRDefault="00854C68" w:rsidP="004135E3">
      <w:pPr>
        <w:spacing w:after="0" w:line="240" w:lineRule="auto"/>
        <w:ind w:firstLine="540"/>
        <w:jc w:val="both"/>
        <w:rPr>
          <w:rFonts w:ascii="Times New Roman" w:hAnsi="Times New Roman" w:cs="Times New Roman"/>
          <w:sz w:val="24"/>
          <w:szCs w:val="24"/>
        </w:rPr>
      </w:pPr>
      <w:r w:rsidRPr="004135E3">
        <w:rPr>
          <w:rFonts w:ascii="Times New Roman" w:hAnsi="Times New Roman" w:cs="Times New Roman"/>
          <w:sz w:val="24"/>
          <w:szCs w:val="24"/>
        </w:rPr>
        <w:t xml:space="preserve"> </w:t>
      </w:r>
      <w:r w:rsidR="0072049A" w:rsidRPr="004135E3">
        <w:rPr>
          <w:rFonts w:ascii="Times New Roman" w:hAnsi="Times New Roman" w:cs="Times New Roman"/>
          <w:sz w:val="24"/>
          <w:szCs w:val="24"/>
        </w:rPr>
        <w:t xml:space="preserve">Детский сад работает с понедельника по пятницу с 7.00 до 19.00. Гибкость режима проявляется к детям, посещающим детскую школу искусств, спортивную школу, ЦДТ «Эдельвейс».  </w:t>
      </w:r>
    </w:p>
    <w:p w:rsidR="00854C68" w:rsidRPr="004135E3" w:rsidRDefault="00854C68" w:rsidP="004135E3">
      <w:pPr>
        <w:spacing w:after="0" w:line="240" w:lineRule="auto"/>
        <w:ind w:hanging="513"/>
        <w:rPr>
          <w:rFonts w:ascii="Times New Roman" w:hAnsi="Times New Roman" w:cs="Times New Roman"/>
          <w:b/>
          <w:sz w:val="24"/>
          <w:szCs w:val="24"/>
        </w:rPr>
      </w:pPr>
      <w:r w:rsidRPr="004135E3">
        <w:rPr>
          <w:rFonts w:ascii="Times New Roman" w:hAnsi="Times New Roman" w:cs="Times New Roman"/>
          <w:b/>
          <w:sz w:val="24"/>
          <w:szCs w:val="24"/>
        </w:rPr>
        <w:t>Обеспечение безопасности</w:t>
      </w:r>
    </w:p>
    <w:p w:rsidR="00854C68" w:rsidRPr="004135E3" w:rsidRDefault="00854C68" w:rsidP="004135E3">
      <w:pPr>
        <w:numPr>
          <w:ilvl w:val="0"/>
          <w:numId w:val="18"/>
        </w:numPr>
        <w:tabs>
          <w:tab w:val="left" w:pos="0"/>
          <w:tab w:val="left" w:pos="426"/>
        </w:tabs>
        <w:spacing w:after="0" w:line="240" w:lineRule="auto"/>
        <w:ind w:left="0" w:firstLine="284"/>
        <w:jc w:val="both"/>
        <w:rPr>
          <w:rFonts w:ascii="Times New Roman" w:hAnsi="Times New Roman" w:cs="Times New Roman"/>
          <w:sz w:val="24"/>
          <w:szCs w:val="24"/>
        </w:rPr>
      </w:pPr>
      <w:r w:rsidRPr="004135E3">
        <w:rPr>
          <w:rFonts w:ascii="Times New Roman" w:hAnsi="Times New Roman" w:cs="Times New Roman"/>
          <w:sz w:val="24"/>
          <w:szCs w:val="24"/>
        </w:rPr>
        <w:t xml:space="preserve">В детском саду разработан  паспорт безопасности (антитеррористической защищенности). </w:t>
      </w:r>
    </w:p>
    <w:p w:rsidR="00854C68" w:rsidRPr="004135E3" w:rsidRDefault="00854C68" w:rsidP="004135E3">
      <w:pPr>
        <w:numPr>
          <w:ilvl w:val="0"/>
          <w:numId w:val="18"/>
        </w:numPr>
        <w:tabs>
          <w:tab w:val="left" w:pos="0"/>
          <w:tab w:val="left" w:pos="426"/>
        </w:tabs>
        <w:spacing w:after="0" w:line="240" w:lineRule="auto"/>
        <w:ind w:left="0" w:firstLine="284"/>
        <w:jc w:val="both"/>
        <w:rPr>
          <w:rFonts w:ascii="Times New Roman" w:hAnsi="Times New Roman" w:cs="Times New Roman"/>
          <w:sz w:val="24"/>
          <w:szCs w:val="24"/>
        </w:rPr>
      </w:pPr>
      <w:r w:rsidRPr="004135E3">
        <w:rPr>
          <w:rFonts w:ascii="Times New Roman" w:hAnsi="Times New Roman" w:cs="Times New Roman"/>
          <w:sz w:val="24"/>
          <w:szCs w:val="24"/>
        </w:rPr>
        <w:t>Имеется Декларация пожарной безопасности.</w:t>
      </w:r>
    </w:p>
    <w:p w:rsidR="00854C68" w:rsidRPr="004135E3" w:rsidRDefault="00854C68" w:rsidP="004135E3">
      <w:pPr>
        <w:numPr>
          <w:ilvl w:val="0"/>
          <w:numId w:val="18"/>
        </w:numPr>
        <w:tabs>
          <w:tab w:val="left" w:pos="0"/>
          <w:tab w:val="left" w:pos="426"/>
        </w:tabs>
        <w:spacing w:after="0" w:line="240" w:lineRule="auto"/>
        <w:ind w:left="0" w:firstLine="284"/>
        <w:jc w:val="both"/>
        <w:rPr>
          <w:rFonts w:ascii="Times New Roman" w:hAnsi="Times New Roman" w:cs="Times New Roman"/>
          <w:sz w:val="24"/>
          <w:szCs w:val="24"/>
        </w:rPr>
      </w:pPr>
      <w:r w:rsidRPr="004135E3">
        <w:rPr>
          <w:rFonts w:ascii="Times New Roman" w:hAnsi="Times New Roman" w:cs="Times New Roman"/>
          <w:sz w:val="24"/>
          <w:szCs w:val="24"/>
        </w:rPr>
        <w:t>В детском саду установлена «тревожная сигнализация», автоматическая установка пожарной сигнализации.</w:t>
      </w:r>
    </w:p>
    <w:p w:rsidR="00854C68" w:rsidRPr="004135E3" w:rsidRDefault="00854C68" w:rsidP="004135E3">
      <w:pPr>
        <w:numPr>
          <w:ilvl w:val="0"/>
          <w:numId w:val="18"/>
        </w:numPr>
        <w:tabs>
          <w:tab w:val="left" w:pos="0"/>
          <w:tab w:val="left" w:pos="426"/>
        </w:tabs>
        <w:spacing w:after="0" w:line="240" w:lineRule="auto"/>
        <w:ind w:left="0" w:firstLine="284"/>
        <w:jc w:val="both"/>
        <w:rPr>
          <w:rFonts w:ascii="Times New Roman" w:hAnsi="Times New Roman" w:cs="Times New Roman"/>
          <w:sz w:val="24"/>
          <w:szCs w:val="24"/>
        </w:rPr>
      </w:pPr>
      <w:r w:rsidRPr="004135E3">
        <w:rPr>
          <w:rFonts w:ascii="Times New Roman" w:hAnsi="Times New Roman" w:cs="Times New Roman"/>
          <w:sz w:val="24"/>
          <w:szCs w:val="24"/>
        </w:rPr>
        <w:t>В ДОУ  ведутся  мероприятия по соблюдению правил пожарной безопасности и ПДД.</w:t>
      </w:r>
    </w:p>
    <w:p w:rsidR="00854C68" w:rsidRPr="004135E3" w:rsidRDefault="00854C68" w:rsidP="004135E3">
      <w:pPr>
        <w:numPr>
          <w:ilvl w:val="0"/>
          <w:numId w:val="18"/>
        </w:numPr>
        <w:tabs>
          <w:tab w:val="left" w:pos="0"/>
          <w:tab w:val="left" w:pos="426"/>
        </w:tabs>
        <w:spacing w:after="0" w:line="240" w:lineRule="auto"/>
        <w:ind w:left="0" w:firstLine="284"/>
        <w:jc w:val="both"/>
        <w:rPr>
          <w:rFonts w:ascii="Times New Roman" w:hAnsi="Times New Roman" w:cs="Times New Roman"/>
          <w:sz w:val="24"/>
          <w:szCs w:val="24"/>
        </w:rPr>
      </w:pPr>
      <w:r w:rsidRPr="004135E3">
        <w:rPr>
          <w:rFonts w:ascii="Times New Roman" w:hAnsi="Times New Roman" w:cs="Times New Roman"/>
          <w:sz w:val="24"/>
          <w:szCs w:val="24"/>
        </w:rPr>
        <w:t xml:space="preserve">Педагогами разработаны перспективные планы на год по ОБЖ, проводятся с детьми мероприятия. </w:t>
      </w:r>
    </w:p>
    <w:p w:rsidR="00854C68" w:rsidRPr="004135E3" w:rsidRDefault="00854C68" w:rsidP="004135E3">
      <w:pPr>
        <w:spacing w:after="0" w:line="240" w:lineRule="auto"/>
        <w:ind w:firstLine="540"/>
        <w:jc w:val="both"/>
        <w:rPr>
          <w:rFonts w:ascii="Times New Roman" w:hAnsi="Times New Roman" w:cs="Times New Roman"/>
          <w:sz w:val="24"/>
          <w:szCs w:val="24"/>
        </w:rPr>
      </w:pPr>
      <w:r w:rsidRPr="004135E3">
        <w:rPr>
          <w:rFonts w:ascii="Times New Roman" w:hAnsi="Times New Roman" w:cs="Times New Roman"/>
          <w:sz w:val="24"/>
          <w:szCs w:val="24"/>
        </w:rPr>
        <w:t xml:space="preserve">Питание в ДОО осуществляется в соответствии с 10-дневным меню и обеспечивает сбалансированное 4-х разовое питание детей в группах с 12-ти часовым пребыванием в соответствии с санитарными правилами и нормами. При организации питания учитываются возрастные физиологические нормы суточной потребности, суммарный объем блюд по приему пищи (в граммах).    Система работы по здоровье сбережению воспитанников, консолидирующая интересы всех участников педагогического процесса, направлена на формирование у детей ответственного отношения к здоровью, оказание коррекционной помощи детям и созданию условий, адекватных возможностям каждого ребенка, в том числе детей с проблемами в физическом и психическом развитии.  </w:t>
      </w:r>
    </w:p>
    <w:p w:rsidR="00854C68" w:rsidRPr="004135E3" w:rsidRDefault="00854C68" w:rsidP="004135E3">
      <w:pPr>
        <w:spacing w:after="0" w:line="240" w:lineRule="auto"/>
        <w:ind w:firstLine="567"/>
        <w:jc w:val="both"/>
        <w:rPr>
          <w:rFonts w:ascii="Times New Roman" w:hAnsi="Times New Roman" w:cs="Times New Roman"/>
          <w:b/>
          <w:sz w:val="24"/>
          <w:szCs w:val="24"/>
        </w:rPr>
      </w:pPr>
      <w:r w:rsidRPr="004135E3">
        <w:rPr>
          <w:rFonts w:ascii="Times New Roman" w:hAnsi="Times New Roman" w:cs="Times New Roman"/>
          <w:b/>
          <w:sz w:val="24"/>
          <w:szCs w:val="24"/>
        </w:rPr>
        <w:t xml:space="preserve">Социальный паспорт семей воспитанников </w:t>
      </w:r>
    </w:p>
    <w:p w:rsidR="00854C68" w:rsidRPr="004135E3" w:rsidRDefault="00854C68" w:rsidP="004135E3">
      <w:pPr>
        <w:spacing w:after="0" w:line="240" w:lineRule="auto"/>
        <w:ind w:firstLine="567"/>
        <w:jc w:val="both"/>
        <w:rPr>
          <w:rFonts w:ascii="Times New Roman" w:hAnsi="Times New Roman" w:cs="Times New Roman"/>
          <w:sz w:val="24"/>
          <w:szCs w:val="24"/>
        </w:rPr>
      </w:pPr>
      <w:r w:rsidRPr="004135E3">
        <w:rPr>
          <w:rFonts w:ascii="Times New Roman" w:hAnsi="Times New Roman" w:cs="Times New Roman"/>
          <w:sz w:val="24"/>
          <w:szCs w:val="24"/>
        </w:rPr>
        <w:t>По социальному составу преобладает полная семья – 75%, не полная – 20%, опекуны – 5%.</w:t>
      </w:r>
    </w:p>
    <w:p w:rsidR="00854C68" w:rsidRPr="004135E3" w:rsidRDefault="00A44BE0" w:rsidP="004135E3">
      <w:pPr>
        <w:spacing w:after="0" w:line="240" w:lineRule="auto"/>
        <w:ind w:firstLine="567"/>
        <w:jc w:val="both"/>
        <w:rPr>
          <w:rFonts w:ascii="Times New Roman" w:hAnsi="Times New Roman" w:cs="Times New Roman"/>
          <w:sz w:val="24"/>
          <w:szCs w:val="24"/>
        </w:rPr>
      </w:pPr>
      <w:r w:rsidRPr="004135E3">
        <w:rPr>
          <w:rFonts w:ascii="Times New Roman" w:hAnsi="Times New Roman" w:cs="Times New Roman"/>
          <w:sz w:val="24"/>
          <w:szCs w:val="24"/>
        </w:rPr>
        <w:t>Высшее образование имеют – 5</w:t>
      </w:r>
      <w:r w:rsidR="00854C68" w:rsidRPr="004135E3">
        <w:rPr>
          <w:rFonts w:ascii="Times New Roman" w:hAnsi="Times New Roman" w:cs="Times New Roman"/>
          <w:sz w:val="24"/>
          <w:szCs w:val="24"/>
        </w:rPr>
        <w:t xml:space="preserve">5% родителей, </w:t>
      </w:r>
      <w:proofErr w:type="spellStart"/>
      <w:r w:rsidR="00854C68" w:rsidRPr="004135E3">
        <w:rPr>
          <w:rFonts w:ascii="Times New Roman" w:hAnsi="Times New Roman" w:cs="Times New Roman"/>
          <w:sz w:val="24"/>
          <w:szCs w:val="24"/>
        </w:rPr>
        <w:t>средне-специальное</w:t>
      </w:r>
      <w:proofErr w:type="spellEnd"/>
      <w:r w:rsidR="00854C68" w:rsidRPr="004135E3">
        <w:rPr>
          <w:rFonts w:ascii="Times New Roman" w:hAnsi="Times New Roman" w:cs="Times New Roman"/>
          <w:sz w:val="24"/>
          <w:szCs w:val="24"/>
        </w:rPr>
        <w:t xml:space="preserve"> – 35 %,среднее  – 10%.</w:t>
      </w:r>
    </w:p>
    <w:p w:rsidR="00854C68" w:rsidRPr="004135E3" w:rsidRDefault="00854C68" w:rsidP="004135E3">
      <w:pPr>
        <w:spacing w:after="0" w:line="240" w:lineRule="auto"/>
        <w:ind w:firstLine="567"/>
        <w:jc w:val="both"/>
        <w:rPr>
          <w:rFonts w:ascii="Times New Roman" w:hAnsi="Times New Roman" w:cs="Times New Roman"/>
          <w:sz w:val="24"/>
          <w:szCs w:val="24"/>
        </w:rPr>
      </w:pPr>
      <w:r w:rsidRPr="004135E3">
        <w:rPr>
          <w:rFonts w:ascii="Times New Roman" w:hAnsi="Times New Roman" w:cs="Times New Roman"/>
          <w:sz w:val="24"/>
          <w:szCs w:val="24"/>
        </w:rPr>
        <w:t>По количественному соста</w:t>
      </w:r>
      <w:r w:rsidR="00A44BE0" w:rsidRPr="004135E3">
        <w:rPr>
          <w:rFonts w:ascii="Times New Roman" w:hAnsi="Times New Roman" w:cs="Times New Roman"/>
          <w:sz w:val="24"/>
          <w:szCs w:val="24"/>
        </w:rPr>
        <w:t>ву детей в семье: 1 ребенок – 25</w:t>
      </w:r>
      <w:r w:rsidRPr="004135E3">
        <w:rPr>
          <w:rFonts w:ascii="Times New Roman" w:hAnsi="Times New Roman" w:cs="Times New Roman"/>
          <w:sz w:val="24"/>
          <w:szCs w:val="24"/>
        </w:rPr>
        <w:t>% ,</w:t>
      </w:r>
      <w:r w:rsidR="00A44BE0" w:rsidRPr="004135E3">
        <w:rPr>
          <w:rFonts w:ascii="Times New Roman" w:hAnsi="Times New Roman" w:cs="Times New Roman"/>
          <w:sz w:val="24"/>
          <w:szCs w:val="24"/>
        </w:rPr>
        <w:t xml:space="preserve"> 2 ребенка – 45%, 3 ребенка и более – 30 </w:t>
      </w:r>
      <w:r w:rsidRPr="004135E3">
        <w:rPr>
          <w:rFonts w:ascii="Times New Roman" w:hAnsi="Times New Roman" w:cs="Times New Roman"/>
          <w:sz w:val="24"/>
          <w:szCs w:val="24"/>
        </w:rPr>
        <w:t>%.</w:t>
      </w:r>
    </w:p>
    <w:p w:rsidR="00854C68" w:rsidRPr="004135E3" w:rsidRDefault="00854C68" w:rsidP="004135E3">
      <w:pPr>
        <w:spacing w:after="0" w:line="240" w:lineRule="auto"/>
        <w:ind w:firstLine="567"/>
        <w:jc w:val="both"/>
        <w:rPr>
          <w:rFonts w:ascii="Times New Roman" w:hAnsi="Times New Roman" w:cs="Times New Roman"/>
          <w:sz w:val="24"/>
          <w:szCs w:val="24"/>
        </w:rPr>
      </w:pPr>
      <w:r w:rsidRPr="004135E3">
        <w:rPr>
          <w:rFonts w:ascii="Times New Roman" w:hAnsi="Times New Roman" w:cs="Times New Roman"/>
          <w:sz w:val="24"/>
          <w:szCs w:val="24"/>
        </w:rPr>
        <w:t>Таким образом, можно говорить о тенденциях в развитии современной семьи:</w:t>
      </w:r>
    </w:p>
    <w:p w:rsidR="00854C68" w:rsidRPr="004135E3" w:rsidRDefault="00854C68" w:rsidP="004135E3">
      <w:pPr>
        <w:spacing w:after="0" w:line="240" w:lineRule="auto"/>
        <w:ind w:firstLine="567"/>
        <w:jc w:val="both"/>
        <w:rPr>
          <w:rFonts w:ascii="Times New Roman" w:hAnsi="Times New Roman" w:cs="Times New Roman"/>
          <w:sz w:val="24"/>
          <w:szCs w:val="24"/>
        </w:rPr>
      </w:pPr>
      <w:r w:rsidRPr="004135E3">
        <w:rPr>
          <w:rFonts w:ascii="Times New Roman" w:hAnsi="Times New Roman" w:cs="Times New Roman"/>
          <w:sz w:val="24"/>
          <w:szCs w:val="24"/>
        </w:rPr>
        <w:t>•  повысился образовательный уровень семей;</w:t>
      </w:r>
    </w:p>
    <w:p w:rsidR="00854C68" w:rsidRPr="004135E3" w:rsidRDefault="00854C68" w:rsidP="004135E3">
      <w:pPr>
        <w:spacing w:after="0" w:line="240" w:lineRule="auto"/>
        <w:ind w:firstLine="567"/>
        <w:jc w:val="both"/>
        <w:rPr>
          <w:rFonts w:ascii="Times New Roman" w:hAnsi="Times New Roman" w:cs="Times New Roman"/>
          <w:sz w:val="24"/>
          <w:szCs w:val="24"/>
        </w:rPr>
      </w:pPr>
      <w:r w:rsidRPr="004135E3">
        <w:rPr>
          <w:rFonts w:ascii="Times New Roman" w:hAnsi="Times New Roman" w:cs="Times New Roman"/>
          <w:sz w:val="24"/>
          <w:szCs w:val="24"/>
        </w:rPr>
        <w:t>•  увеличивается количество детей в семьях;</w:t>
      </w:r>
    </w:p>
    <w:p w:rsidR="00854C68" w:rsidRPr="004135E3" w:rsidRDefault="00854C68" w:rsidP="004135E3">
      <w:pPr>
        <w:spacing w:after="0" w:line="240" w:lineRule="auto"/>
        <w:ind w:firstLine="567"/>
        <w:jc w:val="both"/>
        <w:rPr>
          <w:rFonts w:ascii="Times New Roman" w:hAnsi="Times New Roman" w:cs="Times New Roman"/>
          <w:sz w:val="24"/>
          <w:szCs w:val="24"/>
        </w:rPr>
      </w:pPr>
      <w:r w:rsidRPr="004135E3">
        <w:rPr>
          <w:rFonts w:ascii="Times New Roman" w:hAnsi="Times New Roman" w:cs="Times New Roman"/>
          <w:sz w:val="24"/>
          <w:szCs w:val="24"/>
        </w:rPr>
        <w:t>•  появление семей, взявших детей по опеку.</w:t>
      </w:r>
    </w:p>
    <w:p w:rsidR="00854C68" w:rsidRPr="004135E3" w:rsidRDefault="00854C68" w:rsidP="004135E3">
      <w:pPr>
        <w:spacing w:after="0" w:line="240" w:lineRule="auto"/>
        <w:ind w:firstLine="567"/>
        <w:jc w:val="both"/>
        <w:rPr>
          <w:rFonts w:ascii="Times New Roman" w:hAnsi="Times New Roman" w:cs="Times New Roman"/>
          <w:sz w:val="24"/>
          <w:szCs w:val="24"/>
        </w:rPr>
      </w:pPr>
      <w:r w:rsidRPr="004135E3">
        <w:rPr>
          <w:rFonts w:ascii="Times New Roman" w:hAnsi="Times New Roman" w:cs="Times New Roman"/>
          <w:sz w:val="24"/>
          <w:szCs w:val="24"/>
        </w:rPr>
        <w:t>С целью создания единого образовательного пространства развития ребенка в семье и ДОУ разработана технология работы с родителями, которая включает в себя:</w:t>
      </w:r>
    </w:p>
    <w:p w:rsidR="00854C68" w:rsidRPr="004135E3" w:rsidRDefault="00854C68" w:rsidP="004135E3">
      <w:pPr>
        <w:spacing w:after="0" w:line="240" w:lineRule="auto"/>
        <w:ind w:firstLine="567"/>
        <w:jc w:val="both"/>
        <w:rPr>
          <w:rFonts w:ascii="Times New Roman" w:hAnsi="Times New Roman" w:cs="Times New Roman"/>
          <w:sz w:val="24"/>
          <w:szCs w:val="24"/>
        </w:rPr>
      </w:pPr>
      <w:r w:rsidRPr="004135E3">
        <w:rPr>
          <w:rFonts w:ascii="Times New Roman" w:hAnsi="Times New Roman" w:cs="Times New Roman"/>
          <w:sz w:val="24"/>
          <w:szCs w:val="24"/>
        </w:rPr>
        <w:t xml:space="preserve">1. Адаптационный период: знакомство с ДОУ (договор, экскурсия, знакомство с </w:t>
      </w:r>
      <w:r w:rsidR="00A44BE0" w:rsidRPr="004135E3">
        <w:rPr>
          <w:rFonts w:ascii="Times New Roman" w:hAnsi="Times New Roman" w:cs="Times New Roman"/>
          <w:sz w:val="24"/>
          <w:szCs w:val="24"/>
        </w:rPr>
        <w:t xml:space="preserve"> ООП МДБОУ</w:t>
      </w:r>
      <w:r w:rsidRPr="004135E3">
        <w:rPr>
          <w:rFonts w:ascii="Times New Roman" w:hAnsi="Times New Roman" w:cs="Times New Roman"/>
          <w:sz w:val="24"/>
          <w:szCs w:val="24"/>
        </w:rPr>
        <w:t>).</w:t>
      </w:r>
    </w:p>
    <w:p w:rsidR="00854C68" w:rsidRPr="004135E3" w:rsidRDefault="00854C68" w:rsidP="004135E3">
      <w:pPr>
        <w:spacing w:after="0" w:line="240" w:lineRule="auto"/>
        <w:ind w:firstLine="567"/>
        <w:jc w:val="both"/>
        <w:rPr>
          <w:rFonts w:ascii="Times New Roman" w:hAnsi="Times New Roman" w:cs="Times New Roman"/>
          <w:sz w:val="24"/>
          <w:szCs w:val="24"/>
        </w:rPr>
      </w:pPr>
      <w:r w:rsidRPr="004135E3">
        <w:rPr>
          <w:rFonts w:ascii="Times New Roman" w:hAnsi="Times New Roman" w:cs="Times New Roman"/>
          <w:sz w:val="24"/>
          <w:szCs w:val="24"/>
        </w:rPr>
        <w:t>2. Выявление потребностей, интересов и возможностей семьи. Разработка системы мероприятий и подбор дифференцированных форм работы.</w:t>
      </w:r>
    </w:p>
    <w:p w:rsidR="00854C68" w:rsidRPr="004135E3" w:rsidRDefault="00854C68" w:rsidP="004135E3">
      <w:pPr>
        <w:spacing w:after="0" w:line="240" w:lineRule="auto"/>
        <w:ind w:firstLine="567"/>
        <w:jc w:val="both"/>
        <w:rPr>
          <w:rFonts w:ascii="Times New Roman" w:hAnsi="Times New Roman" w:cs="Times New Roman"/>
          <w:sz w:val="24"/>
          <w:szCs w:val="24"/>
        </w:rPr>
      </w:pPr>
      <w:r w:rsidRPr="004135E3">
        <w:rPr>
          <w:rFonts w:ascii="Times New Roman" w:hAnsi="Times New Roman" w:cs="Times New Roman"/>
          <w:sz w:val="24"/>
          <w:szCs w:val="24"/>
        </w:rPr>
        <w:t xml:space="preserve">3.  Реализация общих мероприятий: </w:t>
      </w:r>
      <w:r w:rsidR="00A44BE0" w:rsidRPr="004135E3">
        <w:rPr>
          <w:rFonts w:ascii="Times New Roman" w:hAnsi="Times New Roman" w:cs="Times New Roman"/>
          <w:sz w:val="24"/>
          <w:szCs w:val="24"/>
        </w:rPr>
        <w:t>детско-родительские клубы, гостиные, социальные акции,</w:t>
      </w:r>
      <w:r w:rsidRPr="004135E3">
        <w:rPr>
          <w:rFonts w:ascii="Times New Roman" w:hAnsi="Times New Roman" w:cs="Times New Roman"/>
          <w:sz w:val="24"/>
          <w:szCs w:val="24"/>
        </w:rPr>
        <w:t xml:space="preserve"> совместные праздники, родительские собрания, обустройство участков и помещений детского сада.</w:t>
      </w:r>
    </w:p>
    <w:p w:rsidR="00854C68" w:rsidRPr="004135E3" w:rsidRDefault="00854C68" w:rsidP="004135E3">
      <w:pPr>
        <w:spacing w:after="0" w:line="240" w:lineRule="auto"/>
        <w:ind w:firstLine="567"/>
        <w:jc w:val="both"/>
        <w:rPr>
          <w:rFonts w:ascii="Times New Roman" w:hAnsi="Times New Roman" w:cs="Times New Roman"/>
          <w:sz w:val="24"/>
          <w:szCs w:val="24"/>
        </w:rPr>
      </w:pPr>
      <w:r w:rsidRPr="004135E3">
        <w:rPr>
          <w:rFonts w:ascii="Times New Roman" w:hAnsi="Times New Roman" w:cs="Times New Roman"/>
          <w:sz w:val="24"/>
          <w:szCs w:val="24"/>
        </w:rPr>
        <w:t xml:space="preserve">4. Дифференцированная работа с семьями с учетом проблемного поля семьи: </w:t>
      </w:r>
      <w:r w:rsidR="00A44BE0" w:rsidRPr="004135E3">
        <w:rPr>
          <w:rFonts w:ascii="Times New Roman" w:hAnsi="Times New Roman" w:cs="Times New Roman"/>
          <w:sz w:val="24"/>
          <w:szCs w:val="24"/>
        </w:rPr>
        <w:t xml:space="preserve">сайт учреждения (обратная связь), </w:t>
      </w:r>
      <w:r w:rsidRPr="004135E3">
        <w:rPr>
          <w:rFonts w:ascii="Times New Roman" w:hAnsi="Times New Roman" w:cs="Times New Roman"/>
          <w:sz w:val="24"/>
          <w:szCs w:val="24"/>
        </w:rPr>
        <w:t xml:space="preserve">буклеты с </w:t>
      </w:r>
      <w:r w:rsidR="00A44BE0" w:rsidRPr="004135E3">
        <w:rPr>
          <w:rFonts w:ascii="Times New Roman" w:hAnsi="Times New Roman" w:cs="Times New Roman"/>
          <w:sz w:val="24"/>
          <w:szCs w:val="24"/>
        </w:rPr>
        <w:t>информацией</w:t>
      </w:r>
      <w:r w:rsidRPr="004135E3">
        <w:rPr>
          <w:rFonts w:ascii="Times New Roman" w:hAnsi="Times New Roman" w:cs="Times New Roman"/>
          <w:sz w:val="24"/>
          <w:szCs w:val="24"/>
        </w:rPr>
        <w:t>, консультации, беседы.</w:t>
      </w:r>
    </w:p>
    <w:p w:rsidR="00854C68" w:rsidRPr="004135E3" w:rsidRDefault="00854C68" w:rsidP="004135E3">
      <w:pPr>
        <w:spacing w:after="0" w:line="240" w:lineRule="auto"/>
        <w:ind w:firstLine="540"/>
        <w:jc w:val="both"/>
        <w:rPr>
          <w:rFonts w:ascii="Times New Roman" w:hAnsi="Times New Roman" w:cs="Times New Roman"/>
          <w:sz w:val="24"/>
          <w:szCs w:val="24"/>
        </w:rPr>
      </w:pPr>
    </w:p>
    <w:p w:rsidR="004135E3" w:rsidRDefault="004135E3" w:rsidP="004135E3">
      <w:pPr>
        <w:spacing w:after="0" w:line="240" w:lineRule="auto"/>
        <w:ind w:firstLine="426"/>
        <w:jc w:val="both"/>
        <w:rPr>
          <w:rFonts w:ascii="Times New Roman" w:hAnsi="Times New Roman" w:cs="Times New Roman"/>
          <w:b/>
          <w:sz w:val="24"/>
          <w:szCs w:val="24"/>
        </w:rPr>
      </w:pPr>
    </w:p>
    <w:p w:rsidR="004135E3" w:rsidRDefault="004135E3" w:rsidP="004135E3">
      <w:pPr>
        <w:spacing w:after="0" w:line="240" w:lineRule="auto"/>
        <w:ind w:firstLine="426"/>
        <w:jc w:val="both"/>
        <w:rPr>
          <w:rFonts w:ascii="Times New Roman" w:hAnsi="Times New Roman" w:cs="Times New Roman"/>
          <w:b/>
          <w:sz w:val="24"/>
          <w:szCs w:val="24"/>
        </w:rPr>
      </w:pPr>
    </w:p>
    <w:p w:rsidR="00A44BE0" w:rsidRPr="004135E3" w:rsidRDefault="00A44BE0" w:rsidP="004135E3">
      <w:pPr>
        <w:spacing w:after="0" w:line="240" w:lineRule="auto"/>
        <w:ind w:firstLine="426"/>
        <w:jc w:val="both"/>
        <w:rPr>
          <w:rFonts w:ascii="Times New Roman" w:hAnsi="Times New Roman" w:cs="Times New Roman"/>
          <w:b/>
          <w:sz w:val="24"/>
          <w:szCs w:val="24"/>
        </w:rPr>
      </w:pPr>
      <w:r w:rsidRPr="004135E3">
        <w:rPr>
          <w:rFonts w:ascii="Times New Roman" w:hAnsi="Times New Roman" w:cs="Times New Roman"/>
          <w:b/>
          <w:sz w:val="24"/>
          <w:szCs w:val="24"/>
        </w:rPr>
        <w:t>Структура управления ДОУ</w:t>
      </w:r>
    </w:p>
    <w:p w:rsidR="00A44BE0" w:rsidRPr="004135E3" w:rsidRDefault="00A44BE0" w:rsidP="004135E3">
      <w:pPr>
        <w:spacing w:after="0" w:line="240" w:lineRule="auto"/>
        <w:ind w:firstLine="567"/>
        <w:jc w:val="both"/>
        <w:rPr>
          <w:rFonts w:ascii="Times New Roman" w:hAnsi="Times New Roman" w:cs="Times New Roman"/>
          <w:sz w:val="24"/>
          <w:szCs w:val="24"/>
        </w:rPr>
      </w:pPr>
      <w:r w:rsidRPr="004135E3">
        <w:rPr>
          <w:rFonts w:ascii="Times New Roman" w:hAnsi="Times New Roman" w:cs="Times New Roman"/>
          <w:sz w:val="24"/>
          <w:szCs w:val="24"/>
        </w:rPr>
        <w:t xml:space="preserve">Управление Учреждением осуществляется  заведующим. Также сформированы коллегиальные органы управления, к которым относятся: </w:t>
      </w:r>
    </w:p>
    <w:p w:rsidR="00A44BE0" w:rsidRPr="004135E3" w:rsidRDefault="00A44BE0" w:rsidP="004135E3">
      <w:pPr>
        <w:spacing w:after="0" w:line="240" w:lineRule="auto"/>
        <w:ind w:firstLine="567"/>
        <w:jc w:val="both"/>
        <w:rPr>
          <w:rFonts w:ascii="Times New Roman" w:hAnsi="Times New Roman" w:cs="Times New Roman"/>
          <w:sz w:val="24"/>
          <w:szCs w:val="24"/>
        </w:rPr>
      </w:pPr>
      <w:r w:rsidRPr="004135E3">
        <w:rPr>
          <w:rFonts w:ascii="Times New Roman" w:hAnsi="Times New Roman" w:cs="Times New Roman"/>
          <w:sz w:val="24"/>
          <w:szCs w:val="24"/>
        </w:rPr>
        <w:t xml:space="preserve">- Общее собрание работников Учреждения; </w:t>
      </w:r>
    </w:p>
    <w:p w:rsidR="00A44BE0" w:rsidRPr="004135E3" w:rsidRDefault="00A44BE0" w:rsidP="004135E3">
      <w:pPr>
        <w:spacing w:after="0" w:line="240" w:lineRule="auto"/>
        <w:ind w:firstLine="567"/>
        <w:jc w:val="both"/>
        <w:rPr>
          <w:rFonts w:ascii="Times New Roman" w:hAnsi="Times New Roman" w:cs="Times New Roman"/>
          <w:sz w:val="24"/>
          <w:szCs w:val="24"/>
        </w:rPr>
      </w:pPr>
      <w:r w:rsidRPr="004135E3">
        <w:rPr>
          <w:rFonts w:ascii="Times New Roman" w:hAnsi="Times New Roman" w:cs="Times New Roman"/>
          <w:sz w:val="24"/>
          <w:szCs w:val="24"/>
        </w:rPr>
        <w:t xml:space="preserve">- Педагогический совет Учреждения; </w:t>
      </w:r>
    </w:p>
    <w:p w:rsidR="00A44BE0" w:rsidRPr="004135E3" w:rsidRDefault="00A44BE0" w:rsidP="004135E3">
      <w:pPr>
        <w:spacing w:after="0" w:line="240" w:lineRule="auto"/>
        <w:ind w:firstLine="567"/>
        <w:jc w:val="both"/>
        <w:rPr>
          <w:rFonts w:ascii="Times New Roman" w:hAnsi="Times New Roman" w:cs="Times New Roman"/>
          <w:sz w:val="24"/>
          <w:szCs w:val="24"/>
        </w:rPr>
      </w:pPr>
      <w:r w:rsidRPr="004135E3">
        <w:rPr>
          <w:rFonts w:ascii="Times New Roman" w:hAnsi="Times New Roman" w:cs="Times New Roman"/>
          <w:sz w:val="24"/>
          <w:szCs w:val="24"/>
        </w:rPr>
        <w:t xml:space="preserve">- Трудовой Совет Учреждения; </w:t>
      </w:r>
    </w:p>
    <w:p w:rsidR="00A44BE0" w:rsidRPr="004135E3" w:rsidRDefault="00A44BE0" w:rsidP="004135E3">
      <w:pPr>
        <w:spacing w:after="0" w:line="240" w:lineRule="auto"/>
        <w:ind w:firstLine="567"/>
        <w:jc w:val="both"/>
        <w:rPr>
          <w:rFonts w:ascii="Times New Roman" w:hAnsi="Times New Roman" w:cs="Times New Roman"/>
          <w:sz w:val="24"/>
          <w:szCs w:val="24"/>
        </w:rPr>
      </w:pPr>
      <w:r w:rsidRPr="004135E3">
        <w:rPr>
          <w:rFonts w:ascii="Times New Roman" w:hAnsi="Times New Roman" w:cs="Times New Roman"/>
          <w:sz w:val="24"/>
          <w:szCs w:val="24"/>
        </w:rPr>
        <w:t>-  Совет родителей Учреждения.</w:t>
      </w:r>
    </w:p>
    <w:p w:rsidR="00A44BE0" w:rsidRPr="004135E3" w:rsidRDefault="00A44BE0" w:rsidP="004135E3">
      <w:pPr>
        <w:spacing w:after="0" w:line="240" w:lineRule="auto"/>
        <w:ind w:firstLine="567"/>
        <w:jc w:val="both"/>
        <w:rPr>
          <w:rFonts w:ascii="Times New Roman" w:hAnsi="Times New Roman" w:cs="Times New Roman"/>
          <w:sz w:val="24"/>
          <w:szCs w:val="24"/>
        </w:rPr>
      </w:pPr>
      <w:proofErr w:type="gramStart"/>
      <w:r w:rsidRPr="004135E3">
        <w:rPr>
          <w:rFonts w:ascii="Times New Roman" w:hAnsi="Times New Roman" w:cs="Times New Roman"/>
          <w:sz w:val="24"/>
          <w:szCs w:val="24"/>
        </w:rPr>
        <w:t>Все функции управления (прогнозирование, программирование, планирование, организация, регулирование, контроль, анализ, коррекция) направлены на достижение оптимального результата.</w:t>
      </w:r>
      <w:proofErr w:type="gramEnd"/>
      <w:r w:rsidRPr="004135E3">
        <w:rPr>
          <w:rFonts w:ascii="Times New Roman" w:hAnsi="Times New Roman" w:cs="Times New Roman"/>
          <w:sz w:val="24"/>
          <w:szCs w:val="24"/>
        </w:rPr>
        <w:t xml:space="preserve"> Планируется расширение внешних связей с различными структурами.   </w:t>
      </w:r>
    </w:p>
    <w:p w:rsidR="002F37D2" w:rsidRPr="004135E3" w:rsidRDefault="002F37D2" w:rsidP="004135E3">
      <w:pPr>
        <w:spacing w:after="0" w:line="240" w:lineRule="auto"/>
        <w:rPr>
          <w:rFonts w:ascii="Times New Roman" w:hAnsi="Times New Roman" w:cs="Times New Roman"/>
          <w:sz w:val="24"/>
          <w:szCs w:val="24"/>
        </w:rPr>
      </w:pPr>
      <w:r w:rsidRPr="004135E3">
        <w:rPr>
          <w:rFonts w:ascii="Times New Roman" w:hAnsi="Times New Roman" w:cs="Times New Roman"/>
          <w:sz w:val="24"/>
          <w:szCs w:val="24"/>
        </w:rPr>
        <w:t>Концептуальные идеи, заложенные в программе развития, требуют от педагогического коллектива высокого уровня профессионального мастерства,  в связи  с этим в ДОУ проводится  систематическая работа по повышению профессиональной компетентности, освоению новых технологий, методик.  Образовательный процесс осуществляют  12  педагогов.</w:t>
      </w:r>
    </w:p>
    <w:p w:rsidR="002F37D2" w:rsidRPr="004135E3" w:rsidRDefault="002F37D2" w:rsidP="004135E3">
      <w:pPr>
        <w:spacing w:after="0" w:line="240" w:lineRule="auto"/>
        <w:rPr>
          <w:rFonts w:ascii="Times New Roman" w:hAnsi="Times New Roman" w:cs="Times New Roman"/>
          <w:sz w:val="24"/>
          <w:szCs w:val="24"/>
        </w:rPr>
      </w:pPr>
      <w:r w:rsidRPr="004135E3">
        <w:rPr>
          <w:rFonts w:ascii="Times New Roman" w:hAnsi="Times New Roman" w:cs="Times New Roman"/>
          <w:sz w:val="24"/>
          <w:szCs w:val="24"/>
        </w:rPr>
        <w:t xml:space="preserve">Средний возраст педагогов –  35 лет.     Команда единомышленников, педагоги   в содружестве с родительской общественностью и социальными партнёрами решают задачи  реализации «Комплексного проекта модернизации образования в рамках приоритетного национального проекта «Образование». Совет Учреждения наряду с другими вопросами определяет стратегию развития ДОУ как  инновационного образовательного учреждения. </w:t>
      </w:r>
    </w:p>
    <w:p w:rsidR="002F37D2" w:rsidRPr="004135E3" w:rsidRDefault="002F37D2" w:rsidP="004135E3">
      <w:pPr>
        <w:spacing w:after="0" w:line="240" w:lineRule="auto"/>
        <w:rPr>
          <w:rFonts w:ascii="Times New Roman" w:hAnsi="Times New Roman" w:cs="Times New Roman"/>
          <w:sz w:val="24"/>
          <w:szCs w:val="24"/>
        </w:rPr>
      </w:pPr>
      <w:r w:rsidRPr="004135E3">
        <w:rPr>
          <w:rFonts w:ascii="Times New Roman" w:hAnsi="Times New Roman" w:cs="Times New Roman"/>
          <w:sz w:val="24"/>
          <w:szCs w:val="24"/>
        </w:rPr>
        <w:t xml:space="preserve">В связи с приходом новых сотрудников продолжается фиксироваться процесс становления и самоутверждения. Объединяющим фактором является не только уровень профессионализма, но и личностные качества сотрудников, умение общаться, снимать психологическую нагрузку. Педагоги </w:t>
      </w:r>
      <w:proofErr w:type="spellStart"/>
      <w:r w:rsidRPr="004135E3">
        <w:rPr>
          <w:rFonts w:ascii="Times New Roman" w:hAnsi="Times New Roman" w:cs="Times New Roman"/>
          <w:sz w:val="24"/>
          <w:szCs w:val="24"/>
        </w:rPr>
        <w:t>стажисты</w:t>
      </w:r>
      <w:proofErr w:type="spellEnd"/>
      <w:r w:rsidRPr="004135E3">
        <w:rPr>
          <w:rFonts w:ascii="Times New Roman" w:hAnsi="Times New Roman" w:cs="Times New Roman"/>
          <w:sz w:val="24"/>
          <w:szCs w:val="24"/>
        </w:rPr>
        <w:t xml:space="preserve"> готовы делиться своим опытом и оказывать поддержку «новичкам». В ДОУ организована группа наставников, созданы традиции, полноценное пространство и система комплексного сопровождения индивидуального развития ребенка:</w:t>
      </w:r>
    </w:p>
    <w:p w:rsidR="002F37D2" w:rsidRPr="004135E3" w:rsidRDefault="002F37D2" w:rsidP="004135E3">
      <w:pPr>
        <w:spacing w:after="0" w:line="240" w:lineRule="auto"/>
        <w:rPr>
          <w:rFonts w:ascii="Times New Roman" w:hAnsi="Times New Roman" w:cs="Times New Roman"/>
          <w:sz w:val="24"/>
          <w:szCs w:val="24"/>
        </w:rPr>
      </w:pPr>
      <w:r w:rsidRPr="004135E3">
        <w:rPr>
          <w:rFonts w:ascii="Times New Roman" w:hAnsi="Times New Roman" w:cs="Times New Roman"/>
          <w:sz w:val="24"/>
          <w:szCs w:val="24"/>
        </w:rPr>
        <w:t xml:space="preserve">насыщенное и безопасное развитие и существование детей, </w:t>
      </w:r>
    </w:p>
    <w:p w:rsidR="002F37D2" w:rsidRPr="004135E3" w:rsidRDefault="002F37D2" w:rsidP="004135E3">
      <w:pPr>
        <w:spacing w:after="0" w:line="240" w:lineRule="auto"/>
        <w:rPr>
          <w:rFonts w:ascii="Times New Roman" w:hAnsi="Times New Roman" w:cs="Times New Roman"/>
          <w:sz w:val="24"/>
          <w:szCs w:val="24"/>
        </w:rPr>
      </w:pPr>
      <w:r w:rsidRPr="004135E3">
        <w:rPr>
          <w:rFonts w:ascii="Times New Roman" w:hAnsi="Times New Roman" w:cs="Times New Roman"/>
          <w:sz w:val="24"/>
          <w:szCs w:val="24"/>
        </w:rPr>
        <w:t xml:space="preserve">взаимодействие взрослого и ребенка в образовательном пространстве, </w:t>
      </w:r>
    </w:p>
    <w:p w:rsidR="002F37D2" w:rsidRPr="004135E3" w:rsidRDefault="002F37D2" w:rsidP="004135E3">
      <w:pPr>
        <w:spacing w:after="0" w:line="240" w:lineRule="auto"/>
        <w:rPr>
          <w:rFonts w:ascii="Times New Roman" w:hAnsi="Times New Roman" w:cs="Times New Roman"/>
          <w:sz w:val="24"/>
          <w:szCs w:val="24"/>
        </w:rPr>
      </w:pPr>
      <w:r w:rsidRPr="004135E3">
        <w:rPr>
          <w:rFonts w:ascii="Times New Roman" w:hAnsi="Times New Roman" w:cs="Times New Roman"/>
          <w:sz w:val="24"/>
          <w:szCs w:val="24"/>
        </w:rPr>
        <w:t xml:space="preserve">приоритет развивающих и воспитательных задач </w:t>
      </w:r>
    </w:p>
    <w:p w:rsidR="002F37D2" w:rsidRPr="004135E3" w:rsidRDefault="002F37D2" w:rsidP="004135E3">
      <w:pPr>
        <w:spacing w:after="0" w:line="240" w:lineRule="auto"/>
        <w:rPr>
          <w:rFonts w:ascii="Times New Roman" w:hAnsi="Times New Roman" w:cs="Times New Roman"/>
          <w:sz w:val="24"/>
          <w:szCs w:val="24"/>
        </w:rPr>
      </w:pPr>
      <w:r w:rsidRPr="004135E3">
        <w:rPr>
          <w:rFonts w:ascii="Times New Roman" w:hAnsi="Times New Roman" w:cs="Times New Roman"/>
          <w:sz w:val="24"/>
          <w:szCs w:val="24"/>
        </w:rPr>
        <w:t>Все это свидетельствует о положительной работе администрации, направленной на личностно-профессиональный рост всего коллектива</w:t>
      </w:r>
    </w:p>
    <w:p w:rsidR="002F37D2" w:rsidRPr="004135E3" w:rsidRDefault="002F37D2" w:rsidP="004135E3">
      <w:pPr>
        <w:spacing w:after="0" w:line="240" w:lineRule="auto"/>
        <w:rPr>
          <w:rFonts w:ascii="Times New Roman" w:hAnsi="Times New Roman" w:cs="Times New Roman"/>
          <w:sz w:val="24"/>
          <w:szCs w:val="24"/>
        </w:rPr>
      </w:pPr>
      <w:r w:rsidRPr="004135E3">
        <w:rPr>
          <w:rFonts w:ascii="Times New Roman" w:hAnsi="Times New Roman" w:cs="Times New Roman"/>
          <w:sz w:val="24"/>
          <w:szCs w:val="24"/>
        </w:rPr>
        <w:t xml:space="preserve">Таким образом, выявленные в ходе анализа </w:t>
      </w:r>
      <w:proofErr w:type="spellStart"/>
      <w:proofErr w:type="gramStart"/>
      <w:r w:rsidRPr="004135E3">
        <w:rPr>
          <w:rFonts w:ascii="Times New Roman" w:hAnsi="Times New Roman" w:cs="Times New Roman"/>
          <w:sz w:val="24"/>
          <w:szCs w:val="24"/>
        </w:rPr>
        <w:t>воспитательно</w:t>
      </w:r>
      <w:proofErr w:type="spellEnd"/>
      <w:r w:rsidRPr="004135E3">
        <w:rPr>
          <w:rFonts w:ascii="Times New Roman" w:hAnsi="Times New Roman" w:cs="Times New Roman"/>
          <w:sz w:val="24"/>
          <w:szCs w:val="24"/>
        </w:rPr>
        <w:t xml:space="preserve"> образовательного</w:t>
      </w:r>
      <w:proofErr w:type="gramEnd"/>
      <w:r w:rsidRPr="004135E3">
        <w:rPr>
          <w:rFonts w:ascii="Times New Roman" w:hAnsi="Times New Roman" w:cs="Times New Roman"/>
          <w:sz w:val="24"/>
          <w:szCs w:val="24"/>
        </w:rPr>
        <w:t xml:space="preserve"> процесса сильные стороны свидетельствуют о: </w:t>
      </w:r>
    </w:p>
    <w:p w:rsidR="002F37D2" w:rsidRPr="004135E3" w:rsidRDefault="002F37D2" w:rsidP="004135E3">
      <w:pPr>
        <w:spacing w:after="0" w:line="240" w:lineRule="auto"/>
        <w:rPr>
          <w:rFonts w:ascii="Times New Roman" w:hAnsi="Times New Roman" w:cs="Times New Roman"/>
          <w:sz w:val="24"/>
          <w:szCs w:val="24"/>
        </w:rPr>
      </w:pPr>
      <w:r w:rsidRPr="004135E3">
        <w:rPr>
          <w:rFonts w:ascii="Times New Roman" w:hAnsi="Times New Roman" w:cs="Times New Roman"/>
          <w:sz w:val="24"/>
          <w:szCs w:val="24"/>
        </w:rPr>
        <w:t xml:space="preserve">мобильности коллектива МКДОУ, стремлении к самообразованию, к овладению современными образовательными технологиями;  </w:t>
      </w:r>
    </w:p>
    <w:p w:rsidR="002F37D2" w:rsidRPr="004135E3" w:rsidRDefault="002F37D2" w:rsidP="004135E3">
      <w:pPr>
        <w:spacing w:after="0" w:line="240" w:lineRule="auto"/>
        <w:rPr>
          <w:rFonts w:ascii="Times New Roman" w:hAnsi="Times New Roman" w:cs="Times New Roman"/>
          <w:sz w:val="24"/>
          <w:szCs w:val="24"/>
        </w:rPr>
      </w:pPr>
      <w:r w:rsidRPr="004135E3">
        <w:rPr>
          <w:rFonts w:ascii="Times New Roman" w:hAnsi="Times New Roman" w:cs="Times New Roman"/>
          <w:sz w:val="24"/>
          <w:szCs w:val="24"/>
        </w:rPr>
        <w:t>грамотной организации образовательного процесса, способствующего успешной социализации детей</w:t>
      </w:r>
      <w:proofErr w:type="gramStart"/>
      <w:r w:rsidRPr="004135E3">
        <w:rPr>
          <w:rFonts w:ascii="Times New Roman" w:hAnsi="Times New Roman" w:cs="Times New Roman"/>
          <w:sz w:val="24"/>
          <w:szCs w:val="24"/>
        </w:rPr>
        <w:t xml:space="preserve">  ;</w:t>
      </w:r>
      <w:proofErr w:type="gramEnd"/>
    </w:p>
    <w:p w:rsidR="002F37D2" w:rsidRDefault="002F37D2" w:rsidP="004135E3">
      <w:pPr>
        <w:spacing w:after="0" w:line="240" w:lineRule="auto"/>
        <w:rPr>
          <w:rFonts w:ascii="Times New Roman" w:hAnsi="Times New Roman" w:cs="Times New Roman"/>
          <w:sz w:val="24"/>
          <w:szCs w:val="24"/>
        </w:rPr>
      </w:pPr>
      <w:r w:rsidRPr="004135E3">
        <w:rPr>
          <w:rFonts w:ascii="Times New Roman" w:hAnsi="Times New Roman" w:cs="Times New Roman"/>
          <w:sz w:val="24"/>
          <w:szCs w:val="24"/>
        </w:rPr>
        <w:t>укрепляется положительного имидж образовательного учреждения.</w:t>
      </w:r>
    </w:p>
    <w:p w:rsidR="004135E3" w:rsidRPr="004135E3" w:rsidRDefault="004135E3" w:rsidP="004135E3">
      <w:pPr>
        <w:spacing w:after="0" w:line="240" w:lineRule="auto"/>
        <w:rPr>
          <w:rFonts w:ascii="Times New Roman" w:hAnsi="Times New Roman" w:cs="Times New Roman"/>
          <w:sz w:val="24"/>
          <w:szCs w:val="24"/>
        </w:rPr>
      </w:pPr>
    </w:p>
    <w:p w:rsidR="0077771C" w:rsidRPr="004135E3" w:rsidRDefault="0077771C" w:rsidP="0077771C">
      <w:pPr>
        <w:rPr>
          <w:rFonts w:ascii="Times New Roman" w:hAnsi="Times New Roman" w:cs="Times New Roman"/>
          <w:b/>
          <w:sz w:val="24"/>
          <w:szCs w:val="24"/>
        </w:rPr>
      </w:pPr>
      <w:r w:rsidRPr="004135E3">
        <w:rPr>
          <w:rFonts w:ascii="Times New Roman" w:hAnsi="Times New Roman" w:cs="Times New Roman"/>
          <w:b/>
          <w:sz w:val="24"/>
          <w:szCs w:val="24"/>
        </w:rPr>
        <w:t>3. Проблемный анализ деятельности ДОУ за период, предшествующий инновационному циклу развития</w:t>
      </w:r>
    </w:p>
    <w:p w:rsidR="0077771C" w:rsidRPr="00D422A7" w:rsidRDefault="0077771C" w:rsidP="0077771C">
      <w:pPr>
        <w:rPr>
          <w:rFonts w:ascii="Times New Roman" w:hAnsi="Times New Roman" w:cs="Times New Roman"/>
          <w:b/>
          <w:i/>
          <w:sz w:val="24"/>
          <w:szCs w:val="24"/>
        </w:rPr>
      </w:pPr>
      <w:r w:rsidRPr="00D422A7">
        <w:rPr>
          <w:rFonts w:ascii="Times New Roman" w:hAnsi="Times New Roman" w:cs="Times New Roman"/>
          <w:b/>
          <w:i/>
          <w:sz w:val="24"/>
          <w:szCs w:val="24"/>
        </w:rPr>
        <w:t>3.1.  Анализ образовательной политики и социального заказа.</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Одним из основных принципов государственной политики в сфере образования является признание приоритетности образования (Федеральный закон «Закон об образовании в Российской Федерации» ст.3 п.1).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lastRenderedPageBreak/>
        <w:t>В Федеральном законе «Об образовании в Российской Федерации» ст.10 п.4 дошкольное образование обозначено, как первый уровень образования и является полноправной ступенью</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Стратегия модернизации образования, одобренная Правительством РФ, ставит для общего образования новые ориентиры в образовательных и воспитательных целях ДОУ. Эта стратегия модернизации задает новые требования. В первую очередь, главным результатом образования должна стать его соответствие целям опережающего развития. Дети должны быть вовлечены в исследовательские проекты, творческие занятия, спортивные мероприятия, в ходе которых они научатся понимать и  осваивать новое, быть открытыми и способными выражать собственные мысли, уметь принимать решения и помогать друг другу, формировать интересы и осознавать возможности.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Для достижения указанных результатов выдвигаются следующие приоритетные взаимосвязанные задачи:</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обеспечение доступности дошкольного образования, равных стартовых возможностей каждому ребенку дошкольного возраста с учетом потребностей и возможностей социума;</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достижение нового современного качества дошкольного образования;</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повышение социального статуса и профессионализма работников образования, усиление их государственной и общественной поддержки;</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развитие образования как открытой государственно-общественной системы и повышения роли всех участников образовательного процесса - дошкольника, педагога, родителя, образовательного учреждения.</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системы поддержки талантливых детей.</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Одной из составляющей консолидированного заказа является соци</w:t>
      </w:r>
      <w:r w:rsidRPr="00CD7AA0">
        <w:rPr>
          <w:rFonts w:ascii="Times New Roman" w:hAnsi="Times New Roman" w:cs="Times New Roman"/>
          <w:sz w:val="24"/>
          <w:szCs w:val="24"/>
        </w:rPr>
        <w:softHyphen/>
        <w:t xml:space="preserve">альный заказ </w:t>
      </w:r>
      <w:proofErr w:type="spellStart"/>
      <w:r w:rsidRPr="00CD7AA0">
        <w:rPr>
          <w:rFonts w:ascii="Times New Roman" w:hAnsi="Times New Roman" w:cs="Times New Roman"/>
          <w:sz w:val="24"/>
          <w:szCs w:val="24"/>
        </w:rPr>
        <w:t>микросоциума</w:t>
      </w:r>
      <w:proofErr w:type="spellEnd"/>
      <w:r w:rsidRPr="00CD7AA0">
        <w:rPr>
          <w:rFonts w:ascii="Times New Roman" w:hAnsi="Times New Roman" w:cs="Times New Roman"/>
          <w:sz w:val="24"/>
          <w:szCs w:val="24"/>
        </w:rPr>
        <w:t>.</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Социальный заказ</w:t>
      </w:r>
    </w:p>
    <w:tbl>
      <w:tblPr>
        <w:tblW w:w="10324" w:type="dxa"/>
        <w:tblInd w:w="-113" w:type="dxa"/>
        <w:tblBorders>
          <w:top w:val="single" w:sz="4" w:space="0" w:color="000000"/>
          <w:left w:val="single" w:sz="4" w:space="0" w:color="000000"/>
          <w:bottom w:val="single" w:sz="4" w:space="0" w:color="000000"/>
          <w:insideH w:val="single" w:sz="4" w:space="0" w:color="000000"/>
        </w:tblBorders>
        <w:tblLook w:val="0000"/>
      </w:tblPr>
      <w:tblGrid>
        <w:gridCol w:w="4928"/>
        <w:gridCol w:w="5396"/>
      </w:tblGrid>
      <w:tr w:rsidR="0077771C" w:rsidRPr="00CD7AA0" w:rsidTr="006F3CE0">
        <w:trPr>
          <w:trHeight w:val="425"/>
        </w:trPr>
        <w:tc>
          <w:tcPr>
            <w:tcW w:w="4928" w:type="dxa"/>
            <w:tcBorders>
              <w:top w:val="single" w:sz="4" w:space="0" w:color="000000"/>
              <w:left w:val="single" w:sz="4" w:space="0" w:color="000000"/>
              <w:bottom w:val="single" w:sz="4" w:space="0" w:color="000000"/>
            </w:tcBorders>
            <w:shd w:val="clear" w:color="auto" w:fill="auto"/>
          </w:tcPr>
          <w:p w:rsidR="0077771C" w:rsidRPr="00CD7AA0" w:rsidRDefault="0077771C" w:rsidP="004135E3">
            <w:pPr>
              <w:rPr>
                <w:rFonts w:ascii="Times New Roman" w:hAnsi="Times New Roman" w:cs="Times New Roman"/>
                <w:sz w:val="24"/>
                <w:szCs w:val="24"/>
              </w:rPr>
            </w:pPr>
            <w:r w:rsidRPr="00CD7AA0">
              <w:rPr>
                <w:rFonts w:ascii="Times New Roman" w:hAnsi="Times New Roman" w:cs="Times New Roman"/>
                <w:sz w:val="24"/>
                <w:szCs w:val="24"/>
              </w:rPr>
              <w:t>Требования к компетенциям</w:t>
            </w:r>
            <w:r w:rsidR="004135E3" w:rsidRPr="00CD7AA0">
              <w:rPr>
                <w:rFonts w:ascii="Times New Roman" w:hAnsi="Times New Roman" w:cs="Times New Roman"/>
                <w:sz w:val="24"/>
                <w:szCs w:val="24"/>
              </w:rPr>
              <w:t xml:space="preserve"> </w:t>
            </w:r>
            <w:r w:rsidRPr="00CD7AA0">
              <w:rPr>
                <w:rFonts w:ascii="Times New Roman" w:hAnsi="Times New Roman" w:cs="Times New Roman"/>
                <w:sz w:val="24"/>
                <w:szCs w:val="24"/>
              </w:rPr>
              <w:t>выпускника ДОУ</w:t>
            </w:r>
          </w:p>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4135E3">
            <w:pPr>
              <w:rPr>
                <w:rFonts w:ascii="Times New Roman" w:hAnsi="Times New Roman" w:cs="Times New Roman"/>
                <w:sz w:val="24"/>
                <w:szCs w:val="24"/>
              </w:rPr>
            </w:pPr>
            <w:r w:rsidRPr="00CD7AA0">
              <w:rPr>
                <w:rFonts w:ascii="Times New Roman" w:hAnsi="Times New Roman" w:cs="Times New Roman"/>
                <w:sz w:val="24"/>
                <w:szCs w:val="24"/>
              </w:rPr>
              <w:t>Требования «условиям в</w:t>
            </w:r>
            <w:r w:rsidR="004135E3" w:rsidRPr="00CD7AA0">
              <w:rPr>
                <w:rFonts w:ascii="Times New Roman" w:hAnsi="Times New Roman" w:cs="Times New Roman"/>
                <w:sz w:val="24"/>
                <w:szCs w:val="24"/>
              </w:rPr>
              <w:t xml:space="preserve">  </w:t>
            </w:r>
            <w:r w:rsidRPr="00CD7AA0">
              <w:rPr>
                <w:rFonts w:ascii="Times New Roman" w:hAnsi="Times New Roman" w:cs="Times New Roman"/>
                <w:sz w:val="24"/>
                <w:szCs w:val="24"/>
              </w:rPr>
              <w:t>образовательном учреждении»</w:t>
            </w:r>
          </w:p>
        </w:tc>
      </w:tr>
      <w:tr w:rsidR="0077771C" w:rsidRPr="00CD7AA0" w:rsidTr="006F3CE0">
        <w:trPr>
          <w:trHeight w:val="2225"/>
        </w:trPr>
        <w:tc>
          <w:tcPr>
            <w:tcW w:w="4928"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xml:space="preserve">Готовность к выбору </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xml:space="preserve">Современное системное и проектное мышление </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xml:space="preserve">Коммуникативные компетенции </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Толерантность</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xml:space="preserve">Развитие индивидуальности </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Мобильность и готовность обучаться в течение всей жизни</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lastRenderedPageBreak/>
              <w:t>Правовая культура</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Гражданская позиция</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Ответственное отношение к здоровью</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Эмоционально-комфортное состояние</w:t>
            </w:r>
          </w:p>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lastRenderedPageBreak/>
              <w:t>Здоровье сбережение всех участников образовательного процесса</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Преемственность</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Открытость ДОУ</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Участие общественности в системе оценки качества образования</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Непрерывное повышение профессиональ</w:t>
            </w:r>
            <w:r w:rsidRPr="00CD7AA0">
              <w:rPr>
                <w:rFonts w:ascii="Times New Roman" w:hAnsi="Times New Roman" w:cs="Times New Roman"/>
                <w:sz w:val="24"/>
                <w:szCs w:val="24"/>
              </w:rPr>
              <w:softHyphen/>
              <w:t>ного уровня сотрудников</w:t>
            </w:r>
          </w:p>
          <w:p w:rsidR="0077771C" w:rsidRPr="00CD7AA0" w:rsidRDefault="0077771C" w:rsidP="006F3CE0">
            <w:pPr>
              <w:rPr>
                <w:rFonts w:ascii="Times New Roman" w:hAnsi="Times New Roman" w:cs="Times New Roman"/>
                <w:sz w:val="24"/>
                <w:szCs w:val="24"/>
              </w:rPr>
            </w:pPr>
            <w:proofErr w:type="spellStart"/>
            <w:r w:rsidRPr="00CD7AA0">
              <w:rPr>
                <w:rFonts w:ascii="Times New Roman" w:hAnsi="Times New Roman" w:cs="Times New Roman"/>
                <w:sz w:val="24"/>
                <w:szCs w:val="24"/>
              </w:rPr>
              <w:lastRenderedPageBreak/>
              <w:t>Инновационность</w:t>
            </w:r>
            <w:proofErr w:type="spellEnd"/>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Система поддержки талантливых детей.</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Программа дошкольного образования для детей с ограниченными возможностями здоровья.</w:t>
            </w:r>
          </w:p>
        </w:tc>
      </w:tr>
    </w:tbl>
    <w:p w:rsidR="0077771C" w:rsidRPr="00CD7AA0" w:rsidRDefault="0077771C" w:rsidP="0077771C">
      <w:pPr>
        <w:rPr>
          <w:rFonts w:ascii="Times New Roman" w:hAnsi="Times New Roman" w:cs="Times New Roman"/>
          <w:sz w:val="24"/>
          <w:szCs w:val="24"/>
        </w:rPr>
      </w:pPr>
    </w:p>
    <w:p w:rsidR="0077771C" w:rsidRPr="00CD7AA0" w:rsidRDefault="0077771C" w:rsidP="004135E3">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 xml:space="preserve">Данные по результатам проведенного в ДОУ </w:t>
      </w:r>
      <w:r w:rsidR="004135E3" w:rsidRPr="00CD7AA0">
        <w:rPr>
          <w:rFonts w:ascii="Times New Roman" w:hAnsi="Times New Roman" w:cs="Times New Roman"/>
          <w:sz w:val="24"/>
          <w:szCs w:val="24"/>
        </w:rPr>
        <w:t xml:space="preserve"> </w:t>
      </w:r>
      <w:r w:rsidRPr="00CD7AA0">
        <w:rPr>
          <w:rFonts w:ascii="Times New Roman" w:hAnsi="Times New Roman" w:cs="Times New Roman"/>
          <w:sz w:val="24"/>
          <w:szCs w:val="24"/>
        </w:rPr>
        <w:t xml:space="preserve"> опроса родителей показали, что современный детский сад должен быть:</w:t>
      </w:r>
    </w:p>
    <w:p w:rsidR="004135E3" w:rsidRPr="00CD7AA0" w:rsidRDefault="004135E3" w:rsidP="004135E3">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•с использованием современных программ и технологий (вклю</w:t>
      </w:r>
      <w:r w:rsidRPr="00CD7AA0">
        <w:rPr>
          <w:rFonts w:ascii="Times New Roman" w:hAnsi="Times New Roman" w:cs="Times New Roman"/>
          <w:sz w:val="24"/>
          <w:szCs w:val="24"/>
        </w:rPr>
        <w:softHyphen/>
        <w:t>чая здоровье сбережение) - 100%.</w:t>
      </w:r>
    </w:p>
    <w:p w:rsidR="0077771C" w:rsidRPr="00CD7AA0" w:rsidRDefault="0077771C" w:rsidP="004135E3">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•современно оснащен и эстетичес</w:t>
      </w:r>
      <w:r w:rsidR="004135E3" w:rsidRPr="00CD7AA0">
        <w:rPr>
          <w:rFonts w:ascii="Times New Roman" w:hAnsi="Times New Roman" w:cs="Times New Roman"/>
          <w:sz w:val="24"/>
          <w:szCs w:val="24"/>
        </w:rPr>
        <w:t>ки привлекателен - 80</w:t>
      </w:r>
      <w:r w:rsidRPr="00CD7AA0">
        <w:rPr>
          <w:rFonts w:ascii="Times New Roman" w:hAnsi="Times New Roman" w:cs="Times New Roman"/>
          <w:sz w:val="24"/>
          <w:szCs w:val="24"/>
        </w:rPr>
        <w:t>%;</w:t>
      </w:r>
    </w:p>
    <w:p w:rsidR="0077771C" w:rsidRPr="00CD7AA0" w:rsidRDefault="0077771C" w:rsidP="004135E3">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•с комфортными психолог</w:t>
      </w:r>
      <w:r w:rsidR="004135E3" w:rsidRPr="00CD7AA0">
        <w:rPr>
          <w:rFonts w:ascii="Times New Roman" w:hAnsi="Times New Roman" w:cs="Times New Roman"/>
          <w:sz w:val="24"/>
          <w:szCs w:val="24"/>
        </w:rPr>
        <w:t>о-педагогическими условиями - 60</w:t>
      </w:r>
      <w:r w:rsidRPr="00CD7AA0">
        <w:rPr>
          <w:rFonts w:ascii="Times New Roman" w:hAnsi="Times New Roman" w:cs="Times New Roman"/>
          <w:sz w:val="24"/>
          <w:szCs w:val="24"/>
        </w:rPr>
        <w:t>%;</w:t>
      </w:r>
    </w:p>
    <w:p w:rsidR="0077771C" w:rsidRPr="00CD7AA0" w:rsidRDefault="0077771C" w:rsidP="004135E3">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•с высоким пр</w:t>
      </w:r>
      <w:r w:rsidR="004135E3" w:rsidRPr="00CD7AA0">
        <w:rPr>
          <w:rFonts w:ascii="Times New Roman" w:hAnsi="Times New Roman" w:cs="Times New Roman"/>
          <w:sz w:val="24"/>
          <w:szCs w:val="24"/>
        </w:rPr>
        <w:t>офессионализмом сотрудников - 90</w:t>
      </w:r>
      <w:r w:rsidRPr="00CD7AA0">
        <w:rPr>
          <w:rFonts w:ascii="Times New Roman" w:hAnsi="Times New Roman" w:cs="Times New Roman"/>
          <w:sz w:val="24"/>
          <w:szCs w:val="24"/>
        </w:rPr>
        <w:t>%;</w:t>
      </w:r>
    </w:p>
    <w:p w:rsidR="0077771C" w:rsidRPr="00CD7AA0" w:rsidRDefault="0077771C" w:rsidP="004135E3">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•с индиви</w:t>
      </w:r>
      <w:r w:rsidR="004135E3" w:rsidRPr="00CD7AA0">
        <w:rPr>
          <w:rFonts w:ascii="Times New Roman" w:hAnsi="Times New Roman" w:cs="Times New Roman"/>
          <w:sz w:val="24"/>
          <w:szCs w:val="24"/>
        </w:rPr>
        <w:t>дуальным подходом к ребенку - 100</w:t>
      </w:r>
      <w:r w:rsidRPr="00CD7AA0">
        <w:rPr>
          <w:rFonts w:ascii="Times New Roman" w:hAnsi="Times New Roman" w:cs="Times New Roman"/>
          <w:sz w:val="24"/>
          <w:szCs w:val="24"/>
        </w:rPr>
        <w:t>%;</w:t>
      </w:r>
    </w:p>
    <w:p w:rsidR="0077771C" w:rsidRPr="00CD7AA0" w:rsidRDefault="0077771C" w:rsidP="004135E3">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•с качес</w:t>
      </w:r>
      <w:r w:rsidR="004135E3" w:rsidRPr="00CD7AA0">
        <w:rPr>
          <w:rFonts w:ascii="Times New Roman" w:hAnsi="Times New Roman" w:cs="Times New Roman"/>
          <w:sz w:val="24"/>
          <w:szCs w:val="24"/>
        </w:rPr>
        <w:t>твенной подготовкой к школе - 90</w:t>
      </w:r>
      <w:r w:rsidRPr="00CD7AA0">
        <w:rPr>
          <w:rFonts w:ascii="Times New Roman" w:hAnsi="Times New Roman" w:cs="Times New Roman"/>
          <w:sz w:val="24"/>
          <w:szCs w:val="24"/>
        </w:rPr>
        <w:t>%;</w:t>
      </w:r>
    </w:p>
    <w:p w:rsidR="0077771C" w:rsidRPr="00CD7AA0" w:rsidRDefault="004135E3" w:rsidP="004135E3">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 xml:space="preserve"> С</w:t>
      </w:r>
      <w:r w:rsidR="0077771C" w:rsidRPr="00CD7AA0">
        <w:rPr>
          <w:rFonts w:ascii="Times New Roman" w:hAnsi="Times New Roman" w:cs="Times New Roman"/>
          <w:sz w:val="24"/>
          <w:szCs w:val="24"/>
        </w:rPr>
        <w:t>оциальный заказ семьи выдвигают к образовательному учреждению современные тре</w:t>
      </w:r>
      <w:r w:rsidR="0077771C" w:rsidRPr="00CD7AA0">
        <w:rPr>
          <w:rFonts w:ascii="Times New Roman" w:hAnsi="Times New Roman" w:cs="Times New Roman"/>
          <w:sz w:val="24"/>
          <w:szCs w:val="24"/>
        </w:rPr>
        <w:softHyphen/>
        <w:t>бования, которые предполагают системные изменения в содержании образования, управлении, кадровом ресурсе, внешних связях.</w:t>
      </w:r>
    </w:p>
    <w:p w:rsidR="0077771C" w:rsidRPr="00CD7AA0" w:rsidRDefault="0077771C" w:rsidP="004135E3">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Образовательная политика и социальный заказ дают основания для анализа жизнедеятельности детского сада, выявления его сильных и слабых сторон</w:t>
      </w:r>
    </w:p>
    <w:p w:rsidR="00D422A7" w:rsidRPr="00CD7AA0" w:rsidRDefault="00D422A7" w:rsidP="004135E3">
      <w:pPr>
        <w:spacing w:after="0" w:line="240" w:lineRule="auto"/>
        <w:rPr>
          <w:rFonts w:ascii="Times New Roman" w:hAnsi="Times New Roman" w:cs="Times New Roman"/>
          <w:sz w:val="24"/>
          <w:szCs w:val="24"/>
        </w:rPr>
      </w:pPr>
    </w:p>
    <w:p w:rsidR="0077771C" w:rsidRPr="00CD7AA0" w:rsidRDefault="0077771C" w:rsidP="0077771C">
      <w:pPr>
        <w:rPr>
          <w:rFonts w:ascii="Times New Roman" w:hAnsi="Times New Roman" w:cs="Times New Roman"/>
          <w:b/>
          <w:i/>
          <w:sz w:val="24"/>
          <w:szCs w:val="24"/>
        </w:rPr>
      </w:pPr>
      <w:r w:rsidRPr="00CD7AA0">
        <w:rPr>
          <w:rFonts w:ascii="Times New Roman" w:hAnsi="Times New Roman" w:cs="Times New Roman"/>
          <w:b/>
          <w:i/>
          <w:sz w:val="24"/>
          <w:szCs w:val="24"/>
        </w:rPr>
        <w:t>3.2. Анализ жизнедеятельности ДОУ</w:t>
      </w:r>
      <w:r w:rsidR="00D422A7" w:rsidRPr="00CD7AA0">
        <w:rPr>
          <w:rFonts w:ascii="Times New Roman" w:hAnsi="Times New Roman" w:cs="Times New Roman"/>
          <w:b/>
          <w:i/>
          <w:sz w:val="24"/>
          <w:szCs w:val="24"/>
        </w:rPr>
        <w:t>.</w:t>
      </w:r>
    </w:p>
    <w:p w:rsidR="0077771C" w:rsidRPr="00CD7AA0" w:rsidRDefault="003B7127" w:rsidP="0077771C">
      <w:pPr>
        <w:rPr>
          <w:rFonts w:ascii="Times New Roman" w:hAnsi="Times New Roman" w:cs="Times New Roman"/>
          <w:sz w:val="24"/>
          <w:szCs w:val="24"/>
        </w:rPr>
      </w:pPr>
      <w:r w:rsidRPr="00CD7AA0">
        <w:rPr>
          <w:rFonts w:ascii="Times New Roman" w:hAnsi="Times New Roman" w:cs="Times New Roman"/>
          <w:sz w:val="24"/>
          <w:szCs w:val="24"/>
        </w:rPr>
        <w:t xml:space="preserve"> </w:t>
      </w:r>
      <w:r w:rsidR="00D422A7" w:rsidRPr="00CD7AA0">
        <w:rPr>
          <w:rFonts w:ascii="Times New Roman" w:hAnsi="Times New Roman" w:cs="Times New Roman"/>
          <w:sz w:val="24"/>
          <w:szCs w:val="24"/>
        </w:rPr>
        <w:t xml:space="preserve"> З</w:t>
      </w:r>
      <w:r w:rsidR="0077771C" w:rsidRPr="00CD7AA0">
        <w:rPr>
          <w:rFonts w:ascii="Times New Roman" w:hAnsi="Times New Roman" w:cs="Times New Roman"/>
          <w:sz w:val="24"/>
          <w:szCs w:val="24"/>
        </w:rPr>
        <w:t>а период 201</w:t>
      </w:r>
      <w:r w:rsidR="00D422A7" w:rsidRPr="00CD7AA0">
        <w:rPr>
          <w:rFonts w:ascii="Times New Roman" w:hAnsi="Times New Roman" w:cs="Times New Roman"/>
          <w:sz w:val="24"/>
          <w:szCs w:val="24"/>
        </w:rPr>
        <w:t>5</w:t>
      </w:r>
      <w:r w:rsidR="0077771C" w:rsidRPr="00CD7AA0">
        <w:rPr>
          <w:rFonts w:ascii="Times New Roman" w:hAnsi="Times New Roman" w:cs="Times New Roman"/>
          <w:sz w:val="24"/>
          <w:szCs w:val="24"/>
        </w:rPr>
        <w:t xml:space="preserve">-2018 гг. </w:t>
      </w:r>
      <w:r w:rsidR="00D422A7" w:rsidRPr="00CD7AA0">
        <w:rPr>
          <w:rFonts w:ascii="Times New Roman" w:hAnsi="Times New Roman" w:cs="Times New Roman"/>
          <w:sz w:val="24"/>
          <w:szCs w:val="24"/>
        </w:rPr>
        <w:t xml:space="preserve"> </w:t>
      </w:r>
      <w:r w:rsidR="0077771C" w:rsidRPr="00CD7AA0">
        <w:rPr>
          <w:rFonts w:ascii="Times New Roman" w:hAnsi="Times New Roman" w:cs="Times New Roman"/>
          <w:sz w:val="24"/>
          <w:szCs w:val="24"/>
        </w:rPr>
        <w:t>педагогами ДОУ:</w:t>
      </w:r>
    </w:p>
    <w:p w:rsidR="0077771C" w:rsidRPr="00CD7AA0" w:rsidRDefault="00D422A7" w:rsidP="0077771C">
      <w:pPr>
        <w:rPr>
          <w:rFonts w:ascii="Times New Roman" w:hAnsi="Times New Roman" w:cs="Times New Roman"/>
          <w:sz w:val="24"/>
          <w:szCs w:val="24"/>
        </w:rPr>
      </w:pPr>
      <w:r w:rsidRPr="00CD7AA0">
        <w:rPr>
          <w:rFonts w:ascii="Times New Roman" w:hAnsi="Times New Roman" w:cs="Times New Roman"/>
          <w:sz w:val="24"/>
          <w:szCs w:val="24"/>
        </w:rPr>
        <w:t>-</w:t>
      </w:r>
      <w:r w:rsidR="0077771C" w:rsidRPr="00CD7AA0">
        <w:rPr>
          <w:rFonts w:ascii="Times New Roman" w:hAnsi="Times New Roman" w:cs="Times New Roman"/>
          <w:sz w:val="24"/>
          <w:szCs w:val="24"/>
        </w:rPr>
        <w:t>разработаны и реализовываются ООП, АООП</w:t>
      </w:r>
      <w:r w:rsidRPr="00CD7AA0">
        <w:rPr>
          <w:rFonts w:ascii="Times New Roman" w:hAnsi="Times New Roman" w:cs="Times New Roman"/>
          <w:sz w:val="24"/>
          <w:szCs w:val="24"/>
        </w:rPr>
        <w:t xml:space="preserve">  и индивидуальные программы сопровождения  для детей с </w:t>
      </w:r>
      <w:r w:rsidR="0077771C" w:rsidRPr="00CD7AA0">
        <w:rPr>
          <w:rFonts w:ascii="Times New Roman" w:hAnsi="Times New Roman" w:cs="Times New Roman"/>
          <w:sz w:val="24"/>
          <w:szCs w:val="24"/>
        </w:rPr>
        <w:t xml:space="preserve"> нарушениями речи, </w:t>
      </w:r>
      <w:r w:rsidRPr="00CD7AA0">
        <w:rPr>
          <w:rFonts w:ascii="Times New Roman" w:hAnsi="Times New Roman" w:cs="Times New Roman"/>
          <w:sz w:val="24"/>
          <w:szCs w:val="24"/>
        </w:rPr>
        <w:t xml:space="preserve"> </w:t>
      </w:r>
      <w:r w:rsidR="0077771C" w:rsidRPr="00CD7AA0">
        <w:rPr>
          <w:rFonts w:ascii="Times New Roman" w:hAnsi="Times New Roman" w:cs="Times New Roman"/>
          <w:sz w:val="24"/>
          <w:szCs w:val="24"/>
        </w:rPr>
        <w:t xml:space="preserve"> с задержкой психического развития, </w:t>
      </w:r>
      <w:r w:rsidRPr="00CD7AA0">
        <w:rPr>
          <w:rFonts w:ascii="Times New Roman" w:hAnsi="Times New Roman" w:cs="Times New Roman"/>
          <w:sz w:val="24"/>
          <w:szCs w:val="24"/>
        </w:rPr>
        <w:t xml:space="preserve"> легкой умственной отсталостью.</w:t>
      </w:r>
    </w:p>
    <w:p w:rsidR="0077771C" w:rsidRPr="00CD7AA0" w:rsidRDefault="00D422A7" w:rsidP="0077771C">
      <w:pPr>
        <w:rPr>
          <w:rFonts w:ascii="Times New Roman" w:hAnsi="Times New Roman" w:cs="Times New Roman"/>
          <w:sz w:val="24"/>
          <w:szCs w:val="24"/>
        </w:rPr>
      </w:pPr>
      <w:r w:rsidRPr="00CD7AA0">
        <w:rPr>
          <w:rFonts w:ascii="Times New Roman" w:hAnsi="Times New Roman" w:cs="Times New Roman"/>
          <w:sz w:val="24"/>
          <w:szCs w:val="24"/>
        </w:rPr>
        <w:t>-</w:t>
      </w:r>
      <w:r w:rsidR="0077771C" w:rsidRPr="00CD7AA0">
        <w:rPr>
          <w:rFonts w:ascii="Times New Roman" w:hAnsi="Times New Roman" w:cs="Times New Roman"/>
          <w:sz w:val="24"/>
          <w:szCs w:val="24"/>
        </w:rPr>
        <w:t>разработаны и реализовываются парциальные программы, отраженные в части, формируемой участниками образовательных отношений</w:t>
      </w:r>
      <w:r w:rsidRPr="00CD7AA0">
        <w:rPr>
          <w:rFonts w:ascii="Times New Roman" w:hAnsi="Times New Roman" w:cs="Times New Roman"/>
          <w:sz w:val="24"/>
          <w:szCs w:val="24"/>
        </w:rPr>
        <w:t xml:space="preserve"> (авторские программа ДНВ и </w:t>
      </w:r>
      <w:proofErr w:type="gramStart"/>
      <w:r w:rsidRPr="00CD7AA0">
        <w:rPr>
          <w:rFonts w:ascii="Times New Roman" w:hAnsi="Times New Roman" w:cs="Times New Roman"/>
          <w:sz w:val="24"/>
          <w:szCs w:val="24"/>
        </w:rPr>
        <w:t>Р</w:t>
      </w:r>
      <w:proofErr w:type="gramEnd"/>
      <w:r w:rsidRPr="00CD7AA0">
        <w:rPr>
          <w:rFonts w:ascii="Times New Roman" w:hAnsi="Times New Roman" w:cs="Times New Roman"/>
          <w:sz w:val="24"/>
          <w:szCs w:val="24"/>
        </w:rPr>
        <w:t xml:space="preserve"> «Предков чтить дела их помнить», «Моё Пошехонье», «Экологическая азбука»)</w:t>
      </w:r>
    </w:p>
    <w:p w:rsidR="0077771C" w:rsidRPr="00CD7AA0" w:rsidRDefault="00D422A7" w:rsidP="0077771C">
      <w:pPr>
        <w:rPr>
          <w:rFonts w:ascii="Times New Roman" w:hAnsi="Times New Roman" w:cs="Times New Roman"/>
          <w:sz w:val="24"/>
          <w:szCs w:val="24"/>
        </w:rPr>
      </w:pPr>
      <w:r w:rsidRPr="00CD7AA0">
        <w:rPr>
          <w:rFonts w:ascii="Times New Roman" w:hAnsi="Times New Roman" w:cs="Times New Roman"/>
          <w:sz w:val="24"/>
          <w:szCs w:val="24"/>
        </w:rPr>
        <w:t xml:space="preserve"> -</w:t>
      </w:r>
      <w:r w:rsidR="0077771C" w:rsidRPr="00CD7AA0">
        <w:rPr>
          <w:rFonts w:ascii="Times New Roman" w:hAnsi="Times New Roman" w:cs="Times New Roman"/>
          <w:sz w:val="24"/>
          <w:szCs w:val="24"/>
        </w:rPr>
        <w:t>используются новые форм</w:t>
      </w:r>
      <w:r w:rsidRPr="00CD7AA0">
        <w:rPr>
          <w:rFonts w:ascii="Times New Roman" w:hAnsi="Times New Roman" w:cs="Times New Roman"/>
          <w:sz w:val="24"/>
          <w:szCs w:val="24"/>
        </w:rPr>
        <w:t>ы</w:t>
      </w:r>
      <w:r w:rsidR="0077771C" w:rsidRPr="00CD7AA0">
        <w:rPr>
          <w:rFonts w:ascii="Times New Roman" w:hAnsi="Times New Roman" w:cs="Times New Roman"/>
          <w:sz w:val="24"/>
          <w:szCs w:val="24"/>
        </w:rPr>
        <w:t xml:space="preserve"> работы с детьми, направленные на реализацию индивидуализации образовательного процесса; </w:t>
      </w:r>
    </w:p>
    <w:p w:rsidR="0077771C" w:rsidRPr="00CD7AA0" w:rsidRDefault="00D422A7" w:rsidP="0077771C">
      <w:pPr>
        <w:rPr>
          <w:rFonts w:ascii="Times New Roman" w:hAnsi="Times New Roman" w:cs="Times New Roman"/>
          <w:sz w:val="24"/>
          <w:szCs w:val="24"/>
        </w:rPr>
      </w:pPr>
      <w:r w:rsidRPr="00CD7AA0">
        <w:rPr>
          <w:rFonts w:ascii="Times New Roman" w:hAnsi="Times New Roman" w:cs="Times New Roman"/>
          <w:sz w:val="24"/>
          <w:szCs w:val="24"/>
        </w:rPr>
        <w:t>-</w:t>
      </w:r>
      <w:r w:rsidR="0077771C" w:rsidRPr="00CD7AA0">
        <w:rPr>
          <w:rFonts w:ascii="Times New Roman" w:hAnsi="Times New Roman" w:cs="Times New Roman"/>
          <w:sz w:val="24"/>
          <w:szCs w:val="24"/>
        </w:rPr>
        <w:t>создана система методического сопровождения деятельности педагогов, которая способствует повышению качества услуг в сфере образования;</w:t>
      </w:r>
    </w:p>
    <w:p w:rsidR="0077771C" w:rsidRPr="00CD7AA0" w:rsidRDefault="00D422A7" w:rsidP="0077771C">
      <w:pPr>
        <w:rPr>
          <w:rFonts w:ascii="Times New Roman" w:hAnsi="Times New Roman" w:cs="Times New Roman"/>
          <w:sz w:val="24"/>
          <w:szCs w:val="24"/>
        </w:rPr>
      </w:pPr>
      <w:r w:rsidRPr="00CD7AA0">
        <w:rPr>
          <w:rFonts w:ascii="Times New Roman" w:hAnsi="Times New Roman" w:cs="Times New Roman"/>
          <w:sz w:val="24"/>
          <w:szCs w:val="24"/>
        </w:rPr>
        <w:t>-</w:t>
      </w:r>
      <w:r w:rsidR="0077771C" w:rsidRPr="00CD7AA0">
        <w:rPr>
          <w:rFonts w:ascii="Times New Roman" w:hAnsi="Times New Roman" w:cs="Times New Roman"/>
          <w:sz w:val="24"/>
          <w:szCs w:val="24"/>
        </w:rPr>
        <w:t xml:space="preserve">разработаны критерии оценки качества образования для всех участников образовательного процесса; </w:t>
      </w:r>
    </w:p>
    <w:p w:rsidR="0077771C" w:rsidRPr="00CD7AA0" w:rsidRDefault="00D422A7" w:rsidP="0077771C">
      <w:pPr>
        <w:rPr>
          <w:rFonts w:ascii="Times New Roman" w:hAnsi="Times New Roman" w:cs="Times New Roman"/>
          <w:sz w:val="24"/>
          <w:szCs w:val="24"/>
        </w:rPr>
      </w:pPr>
      <w:r w:rsidRPr="00CD7AA0">
        <w:rPr>
          <w:rFonts w:ascii="Times New Roman" w:hAnsi="Times New Roman" w:cs="Times New Roman"/>
          <w:sz w:val="24"/>
          <w:szCs w:val="24"/>
        </w:rPr>
        <w:t xml:space="preserve"> - </w:t>
      </w:r>
      <w:r w:rsidR="0077771C" w:rsidRPr="00CD7AA0">
        <w:rPr>
          <w:rFonts w:ascii="Times New Roman" w:hAnsi="Times New Roman" w:cs="Times New Roman"/>
          <w:sz w:val="24"/>
          <w:szCs w:val="24"/>
        </w:rPr>
        <w:t xml:space="preserve"> реализован </w:t>
      </w:r>
      <w:r w:rsidRPr="00CD7AA0">
        <w:rPr>
          <w:rFonts w:ascii="Times New Roman" w:hAnsi="Times New Roman" w:cs="Times New Roman"/>
          <w:sz w:val="24"/>
          <w:szCs w:val="24"/>
        </w:rPr>
        <w:t xml:space="preserve">муниципальный </w:t>
      </w:r>
      <w:r w:rsidR="0077771C" w:rsidRPr="00CD7AA0">
        <w:rPr>
          <w:rFonts w:ascii="Times New Roman" w:hAnsi="Times New Roman" w:cs="Times New Roman"/>
          <w:sz w:val="24"/>
          <w:szCs w:val="24"/>
        </w:rPr>
        <w:t xml:space="preserve">проект </w:t>
      </w:r>
      <w:r w:rsidRPr="00CD7AA0">
        <w:rPr>
          <w:rFonts w:ascii="Times New Roman" w:hAnsi="Times New Roman" w:cs="Times New Roman"/>
          <w:sz w:val="24"/>
          <w:szCs w:val="24"/>
        </w:rPr>
        <w:t>«Земля Пошехонья от края до края» на основе событийного подхода</w:t>
      </w:r>
    </w:p>
    <w:p w:rsidR="0077771C" w:rsidRPr="00CD7AA0" w:rsidRDefault="0077771C" w:rsidP="0077771C">
      <w:pPr>
        <w:rPr>
          <w:rFonts w:ascii="Times New Roman" w:hAnsi="Times New Roman" w:cs="Times New Roman"/>
          <w:b/>
          <w:i/>
          <w:sz w:val="24"/>
          <w:szCs w:val="24"/>
        </w:rPr>
      </w:pPr>
      <w:r w:rsidRPr="00CD7AA0">
        <w:rPr>
          <w:rFonts w:ascii="Times New Roman" w:hAnsi="Times New Roman" w:cs="Times New Roman"/>
          <w:b/>
          <w:i/>
          <w:sz w:val="24"/>
          <w:szCs w:val="24"/>
        </w:rPr>
        <w:t>3.3.</w:t>
      </w:r>
      <w:r w:rsidRPr="00CD7AA0">
        <w:rPr>
          <w:rFonts w:ascii="Times New Roman" w:hAnsi="Times New Roman" w:cs="Times New Roman"/>
          <w:b/>
          <w:i/>
          <w:sz w:val="24"/>
          <w:szCs w:val="24"/>
        </w:rPr>
        <w:tab/>
        <w:t>Анализ результатов образовательного процесса</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Физическое развитие</w:t>
      </w:r>
    </w:p>
    <w:tbl>
      <w:tblPr>
        <w:tblW w:w="9863" w:type="dxa"/>
        <w:tblInd w:w="-113" w:type="dxa"/>
        <w:tblBorders>
          <w:top w:val="single" w:sz="4" w:space="0" w:color="000000"/>
          <w:left w:val="single" w:sz="4" w:space="0" w:color="000000"/>
          <w:bottom w:val="single" w:sz="4" w:space="0" w:color="000000"/>
          <w:insideH w:val="single" w:sz="4" w:space="0" w:color="000000"/>
        </w:tblBorders>
        <w:tblLook w:val="0000"/>
      </w:tblPr>
      <w:tblGrid>
        <w:gridCol w:w="6547"/>
        <w:gridCol w:w="3316"/>
      </w:tblGrid>
      <w:tr w:rsidR="0077771C" w:rsidRPr="00CD7AA0" w:rsidTr="006F3CE0">
        <w:tc>
          <w:tcPr>
            <w:tcW w:w="6547" w:type="dxa"/>
            <w:tcBorders>
              <w:top w:val="single" w:sz="4" w:space="0" w:color="000000"/>
              <w:left w:val="single" w:sz="4" w:space="0" w:color="000000"/>
              <w:bottom w:val="single" w:sz="4" w:space="0" w:color="000000"/>
            </w:tcBorders>
            <w:shd w:val="clear" w:color="auto" w:fill="auto"/>
          </w:tcPr>
          <w:p w:rsidR="0077771C" w:rsidRPr="00CD7AA0" w:rsidRDefault="009A0C4A" w:rsidP="006F3CE0">
            <w:pPr>
              <w:rPr>
                <w:rFonts w:ascii="Times New Roman" w:hAnsi="Times New Roman" w:cs="Times New Roman"/>
                <w:sz w:val="24"/>
                <w:szCs w:val="24"/>
              </w:rPr>
            </w:pPr>
            <w:r w:rsidRPr="00CD7AA0">
              <w:rPr>
                <w:rFonts w:ascii="Times New Roman" w:hAnsi="Times New Roman" w:cs="Times New Roman"/>
                <w:sz w:val="24"/>
                <w:szCs w:val="24"/>
              </w:rPr>
              <w:lastRenderedPageBreak/>
              <w:t xml:space="preserve"> </w:t>
            </w:r>
            <w:r w:rsidR="0077771C" w:rsidRPr="00CD7AA0">
              <w:rPr>
                <w:rFonts w:ascii="Times New Roman" w:hAnsi="Times New Roman" w:cs="Times New Roman"/>
                <w:sz w:val="24"/>
                <w:szCs w:val="24"/>
              </w:rPr>
              <w:t>Сильная сторона</w:t>
            </w:r>
          </w:p>
        </w:tc>
        <w:tc>
          <w:tcPr>
            <w:tcW w:w="3316"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Слабая сторона</w:t>
            </w:r>
          </w:p>
        </w:tc>
      </w:tr>
      <w:tr w:rsidR="0077771C" w:rsidRPr="00CD7AA0" w:rsidTr="006F3CE0">
        <w:tc>
          <w:tcPr>
            <w:tcW w:w="6547" w:type="dxa"/>
            <w:tcBorders>
              <w:top w:val="single" w:sz="4" w:space="0" w:color="000000"/>
              <w:left w:val="single" w:sz="4" w:space="0" w:color="000000"/>
              <w:bottom w:val="single" w:sz="4" w:space="0" w:color="000000"/>
            </w:tcBorders>
            <w:shd w:val="clear" w:color="auto" w:fill="auto"/>
          </w:tcPr>
          <w:p w:rsidR="00A87473" w:rsidRPr="00CD7AA0" w:rsidRDefault="00A87473" w:rsidP="006F3CE0">
            <w:pPr>
              <w:rPr>
                <w:rFonts w:ascii="Times New Roman" w:hAnsi="Times New Roman" w:cs="Times New Roman"/>
                <w:sz w:val="24"/>
                <w:szCs w:val="24"/>
              </w:rPr>
            </w:pPr>
            <w:r w:rsidRPr="00CD7AA0">
              <w:rPr>
                <w:rFonts w:ascii="Times New Roman" w:hAnsi="Times New Roman" w:cs="Times New Roman"/>
                <w:sz w:val="24"/>
                <w:szCs w:val="24"/>
              </w:rPr>
              <w:t xml:space="preserve">-в </w:t>
            </w:r>
            <w:r w:rsidR="0077771C" w:rsidRPr="00CD7AA0">
              <w:rPr>
                <w:rFonts w:ascii="Times New Roman" w:hAnsi="Times New Roman" w:cs="Times New Roman"/>
                <w:sz w:val="24"/>
                <w:szCs w:val="24"/>
              </w:rPr>
              <w:t xml:space="preserve"> ДОУ выстроена система и созданы условия для обеспечения физического и психического благополучия каждого ребенка; у дошкольников формируются навыки охраны личного здоровья и бережного отношения к здоровью окружающих; </w:t>
            </w:r>
          </w:p>
          <w:p w:rsidR="009A0C4A" w:rsidRPr="00CD7AA0" w:rsidRDefault="009A0C4A" w:rsidP="009A0C4A">
            <w:pPr>
              <w:rPr>
                <w:rFonts w:ascii="Times New Roman" w:hAnsi="Times New Roman" w:cs="Times New Roman"/>
                <w:sz w:val="24"/>
                <w:szCs w:val="24"/>
              </w:rPr>
            </w:pPr>
            <w:r w:rsidRPr="00CD7AA0">
              <w:rPr>
                <w:rFonts w:ascii="Times New Roman" w:hAnsi="Times New Roman" w:cs="Times New Roman"/>
                <w:sz w:val="24"/>
                <w:szCs w:val="24"/>
              </w:rPr>
              <w:t>— развивающая предметно-иг</w:t>
            </w:r>
            <w:r w:rsidRPr="00CD7AA0">
              <w:rPr>
                <w:rFonts w:ascii="Times New Roman" w:hAnsi="Times New Roman" w:cs="Times New Roman"/>
                <w:sz w:val="24"/>
                <w:szCs w:val="24"/>
              </w:rPr>
              <w:softHyphen/>
              <w:t>ровая и физкультурно-оздо</w:t>
            </w:r>
            <w:r w:rsidRPr="00CD7AA0">
              <w:rPr>
                <w:rFonts w:ascii="Times New Roman" w:hAnsi="Times New Roman" w:cs="Times New Roman"/>
                <w:sz w:val="24"/>
                <w:szCs w:val="24"/>
              </w:rPr>
              <w:softHyphen/>
              <w:t>ровительная среда (в каждой группе есть физкультурный уголок);</w:t>
            </w:r>
          </w:p>
          <w:p w:rsidR="00A87473" w:rsidRPr="00CD7AA0" w:rsidRDefault="00A87473" w:rsidP="00A87473">
            <w:pPr>
              <w:rPr>
                <w:rFonts w:ascii="Times New Roman" w:hAnsi="Times New Roman" w:cs="Times New Roman"/>
                <w:sz w:val="24"/>
                <w:szCs w:val="24"/>
              </w:rPr>
            </w:pPr>
            <w:r w:rsidRPr="00CD7AA0">
              <w:rPr>
                <w:rFonts w:ascii="Times New Roman" w:hAnsi="Times New Roman" w:cs="Times New Roman"/>
                <w:sz w:val="24"/>
                <w:szCs w:val="24"/>
              </w:rPr>
              <w:t>— все педагоги прошли курсы повышения квалификации по оказанию первой медицинской помощи;</w:t>
            </w:r>
          </w:p>
          <w:p w:rsidR="00A87473" w:rsidRPr="00CD7AA0" w:rsidRDefault="00A87473" w:rsidP="00A87473">
            <w:pPr>
              <w:rPr>
                <w:rFonts w:ascii="Times New Roman" w:hAnsi="Times New Roman" w:cs="Times New Roman"/>
                <w:sz w:val="24"/>
                <w:szCs w:val="24"/>
              </w:rPr>
            </w:pPr>
            <w:r w:rsidRPr="00CD7AA0">
              <w:rPr>
                <w:rFonts w:ascii="Times New Roman" w:hAnsi="Times New Roman" w:cs="Times New Roman"/>
                <w:sz w:val="24"/>
                <w:szCs w:val="24"/>
              </w:rPr>
              <w:t>-м</w:t>
            </w:r>
            <w:r w:rsidR="0077771C" w:rsidRPr="00CD7AA0">
              <w:rPr>
                <w:rFonts w:ascii="Times New Roman" w:hAnsi="Times New Roman" w:cs="Times New Roman"/>
                <w:sz w:val="24"/>
                <w:szCs w:val="24"/>
              </w:rPr>
              <w:t>ногие дети владеют некоторыми приемами первой медицинской помощи в случае травмы (ушиб, по</w:t>
            </w:r>
            <w:r w:rsidRPr="00CD7AA0">
              <w:rPr>
                <w:rFonts w:ascii="Times New Roman" w:hAnsi="Times New Roman" w:cs="Times New Roman"/>
                <w:sz w:val="24"/>
                <w:szCs w:val="24"/>
              </w:rPr>
              <w:t>рез, ссадина, вызов неотложки).</w:t>
            </w:r>
          </w:p>
          <w:p w:rsidR="009A0C4A" w:rsidRPr="00CD7AA0" w:rsidRDefault="00A87473" w:rsidP="00A87473">
            <w:pPr>
              <w:rPr>
                <w:rFonts w:ascii="Times New Roman" w:hAnsi="Times New Roman" w:cs="Times New Roman"/>
                <w:sz w:val="24"/>
                <w:szCs w:val="24"/>
              </w:rPr>
            </w:pPr>
            <w:r w:rsidRPr="00CD7AA0">
              <w:rPr>
                <w:rFonts w:ascii="Times New Roman" w:hAnsi="Times New Roman" w:cs="Times New Roman"/>
                <w:sz w:val="24"/>
                <w:szCs w:val="24"/>
              </w:rPr>
              <w:t>-</w:t>
            </w:r>
            <w:r w:rsidR="0077771C" w:rsidRPr="00CD7AA0">
              <w:rPr>
                <w:rFonts w:ascii="Times New Roman" w:hAnsi="Times New Roman" w:cs="Times New Roman"/>
                <w:sz w:val="24"/>
                <w:szCs w:val="24"/>
              </w:rPr>
              <w:t xml:space="preserve">Есть система </w:t>
            </w:r>
            <w:proofErr w:type="spellStart"/>
            <w:r w:rsidR="0077771C" w:rsidRPr="00CD7AA0">
              <w:rPr>
                <w:rFonts w:ascii="Times New Roman" w:hAnsi="Times New Roman" w:cs="Times New Roman"/>
                <w:sz w:val="24"/>
                <w:szCs w:val="24"/>
              </w:rPr>
              <w:t>валеологического</w:t>
            </w:r>
            <w:proofErr w:type="spellEnd"/>
            <w:r w:rsidR="0077771C" w:rsidRPr="00CD7AA0">
              <w:rPr>
                <w:rFonts w:ascii="Times New Roman" w:hAnsi="Times New Roman" w:cs="Times New Roman"/>
                <w:sz w:val="24"/>
                <w:szCs w:val="24"/>
              </w:rPr>
              <w:t xml:space="preserve"> воспитания и работа по ОБЖ. </w:t>
            </w:r>
            <w:proofErr w:type="spellStart"/>
            <w:r w:rsidR="0077771C" w:rsidRPr="00CD7AA0">
              <w:rPr>
                <w:rFonts w:ascii="Times New Roman" w:hAnsi="Times New Roman" w:cs="Times New Roman"/>
                <w:sz w:val="24"/>
                <w:szCs w:val="24"/>
              </w:rPr>
              <w:t>Педагогамиразработаны</w:t>
            </w:r>
            <w:proofErr w:type="spellEnd"/>
            <w:r w:rsidR="0077771C" w:rsidRPr="00CD7AA0">
              <w:rPr>
                <w:rFonts w:ascii="Times New Roman" w:hAnsi="Times New Roman" w:cs="Times New Roman"/>
                <w:sz w:val="24"/>
                <w:szCs w:val="24"/>
              </w:rPr>
              <w:t xml:space="preserve">, </w:t>
            </w:r>
          </w:p>
          <w:p w:rsidR="0077771C" w:rsidRPr="00CD7AA0" w:rsidRDefault="009A0C4A" w:rsidP="00A87473">
            <w:pPr>
              <w:rPr>
                <w:rFonts w:ascii="Times New Roman" w:hAnsi="Times New Roman" w:cs="Times New Roman"/>
                <w:sz w:val="24"/>
                <w:szCs w:val="24"/>
              </w:rPr>
            </w:pPr>
            <w:r w:rsidRPr="00CD7AA0">
              <w:rPr>
                <w:rFonts w:ascii="Times New Roman" w:hAnsi="Times New Roman" w:cs="Times New Roman"/>
                <w:sz w:val="24"/>
                <w:szCs w:val="24"/>
              </w:rPr>
              <w:t>-</w:t>
            </w:r>
            <w:r w:rsidR="0077771C" w:rsidRPr="00CD7AA0">
              <w:rPr>
                <w:rFonts w:ascii="Times New Roman" w:hAnsi="Times New Roman" w:cs="Times New Roman"/>
                <w:sz w:val="24"/>
                <w:szCs w:val="24"/>
              </w:rPr>
              <w:t xml:space="preserve">апробированы и внедрены авторские  проекты  </w:t>
            </w:r>
            <w:r w:rsidRPr="00CD7AA0">
              <w:rPr>
                <w:rFonts w:ascii="Times New Roman" w:hAnsi="Times New Roman" w:cs="Times New Roman"/>
                <w:sz w:val="24"/>
                <w:szCs w:val="24"/>
              </w:rPr>
              <w:t>оздоровительной направленности</w:t>
            </w:r>
          </w:p>
          <w:p w:rsidR="00A87473" w:rsidRPr="00CD7AA0" w:rsidRDefault="00A87473" w:rsidP="00A87473">
            <w:pPr>
              <w:rPr>
                <w:rFonts w:ascii="Times New Roman" w:hAnsi="Times New Roman" w:cs="Times New Roman"/>
                <w:sz w:val="24"/>
                <w:szCs w:val="24"/>
              </w:rPr>
            </w:pPr>
            <w:r w:rsidRPr="00CD7AA0">
              <w:rPr>
                <w:rFonts w:ascii="Times New Roman" w:hAnsi="Times New Roman" w:cs="Times New Roman"/>
                <w:sz w:val="24"/>
                <w:szCs w:val="24"/>
              </w:rPr>
              <w:t xml:space="preserve">-в </w:t>
            </w:r>
            <w:proofErr w:type="spellStart"/>
            <w:r w:rsidRPr="00CD7AA0">
              <w:rPr>
                <w:rFonts w:ascii="Times New Roman" w:hAnsi="Times New Roman" w:cs="Times New Roman"/>
                <w:sz w:val="24"/>
                <w:szCs w:val="24"/>
              </w:rPr>
              <w:t>теч</w:t>
            </w:r>
            <w:proofErr w:type="gramStart"/>
            <w:r w:rsidRPr="00CD7AA0">
              <w:rPr>
                <w:rFonts w:ascii="Times New Roman" w:hAnsi="Times New Roman" w:cs="Times New Roman"/>
                <w:sz w:val="24"/>
                <w:szCs w:val="24"/>
              </w:rPr>
              <w:t>.г</w:t>
            </w:r>
            <w:proofErr w:type="gramEnd"/>
            <w:r w:rsidRPr="00CD7AA0">
              <w:rPr>
                <w:rFonts w:ascii="Times New Roman" w:hAnsi="Times New Roman" w:cs="Times New Roman"/>
                <w:sz w:val="24"/>
                <w:szCs w:val="24"/>
              </w:rPr>
              <w:t>ода</w:t>
            </w:r>
            <w:proofErr w:type="spellEnd"/>
            <w:r w:rsidRPr="00CD7AA0">
              <w:rPr>
                <w:rFonts w:ascii="Times New Roman" w:hAnsi="Times New Roman" w:cs="Times New Roman"/>
                <w:sz w:val="24"/>
                <w:szCs w:val="24"/>
              </w:rPr>
              <w:t xml:space="preserve"> проводятся оздоровительные терренкуры на участке ДОУ, цикл образовательных экскурсий «Мы в любое время года ходим тропами природы»</w:t>
            </w:r>
          </w:p>
          <w:p w:rsidR="009A0C4A" w:rsidRPr="00CD7AA0" w:rsidRDefault="009A0C4A" w:rsidP="009A0C4A">
            <w:pPr>
              <w:rPr>
                <w:rFonts w:ascii="Times New Roman" w:hAnsi="Times New Roman" w:cs="Times New Roman"/>
                <w:sz w:val="24"/>
                <w:szCs w:val="24"/>
              </w:rPr>
            </w:pPr>
            <w:r w:rsidRPr="00CD7AA0">
              <w:rPr>
                <w:rFonts w:ascii="Times New Roman" w:hAnsi="Times New Roman" w:cs="Times New Roman"/>
                <w:sz w:val="24"/>
                <w:szCs w:val="24"/>
              </w:rPr>
              <w:t>— на сайте детского сада размещена информация для родителей «Безопасность».</w:t>
            </w:r>
          </w:p>
          <w:p w:rsidR="009A0C4A" w:rsidRPr="00CD7AA0" w:rsidRDefault="009A0C4A" w:rsidP="00A87473">
            <w:pPr>
              <w:rPr>
                <w:rFonts w:ascii="Times New Roman" w:hAnsi="Times New Roman" w:cs="Times New Roman"/>
                <w:sz w:val="24"/>
                <w:szCs w:val="24"/>
              </w:rPr>
            </w:pPr>
          </w:p>
        </w:tc>
        <w:tc>
          <w:tcPr>
            <w:tcW w:w="3316"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xml:space="preserve">Наличие в ДОУ детей с низким уровнем физического развития. </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Наличие в ДОУ детей «группы риска».</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Не выстроена работа с  родителями по формированию ответственности за сохранение здоровья у своих детей.</w:t>
            </w:r>
          </w:p>
        </w:tc>
      </w:tr>
    </w:tbl>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Художественно-эстетическое развитие</w:t>
      </w:r>
    </w:p>
    <w:tbl>
      <w:tblPr>
        <w:tblW w:w="9863" w:type="dxa"/>
        <w:tblInd w:w="-113" w:type="dxa"/>
        <w:tblBorders>
          <w:top w:val="single" w:sz="4" w:space="0" w:color="000000"/>
          <w:left w:val="single" w:sz="4" w:space="0" w:color="000000"/>
          <w:bottom w:val="single" w:sz="4" w:space="0" w:color="000000"/>
          <w:insideH w:val="single" w:sz="4" w:space="0" w:color="000000"/>
        </w:tblBorders>
        <w:tblLook w:val="0000"/>
      </w:tblPr>
      <w:tblGrid>
        <w:gridCol w:w="5231"/>
        <w:gridCol w:w="4632"/>
      </w:tblGrid>
      <w:tr w:rsidR="0077771C" w:rsidRPr="00CD7AA0" w:rsidTr="006F3CE0">
        <w:tc>
          <w:tcPr>
            <w:tcW w:w="5231" w:type="dxa"/>
            <w:tcBorders>
              <w:top w:val="single" w:sz="4" w:space="0" w:color="000000"/>
              <w:left w:val="single" w:sz="4" w:space="0" w:color="000000"/>
              <w:bottom w:val="single" w:sz="4" w:space="0" w:color="000000"/>
            </w:tcBorders>
            <w:shd w:val="clear" w:color="auto" w:fill="auto"/>
          </w:tcPr>
          <w:p w:rsidR="0077771C" w:rsidRPr="00CD7AA0" w:rsidRDefault="00A66061"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r w:rsidR="0077771C" w:rsidRPr="00CD7AA0">
              <w:rPr>
                <w:rFonts w:ascii="Times New Roman" w:hAnsi="Times New Roman" w:cs="Times New Roman"/>
                <w:sz w:val="24"/>
                <w:szCs w:val="24"/>
              </w:rPr>
              <w:t>Сильная сторона</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Слабая сторона</w:t>
            </w:r>
          </w:p>
        </w:tc>
      </w:tr>
      <w:tr w:rsidR="0077771C" w:rsidRPr="00CD7AA0" w:rsidTr="006F3CE0">
        <w:tc>
          <w:tcPr>
            <w:tcW w:w="5231" w:type="dxa"/>
            <w:tcBorders>
              <w:top w:val="single" w:sz="4" w:space="0" w:color="000000"/>
              <w:left w:val="single" w:sz="4" w:space="0" w:color="000000"/>
              <w:bottom w:val="single" w:sz="4" w:space="0" w:color="000000"/>
            </w:tcBorders>
            <w:shd w:val="clear" w:color="auto" w:fill="auto"/>
          </w:tcPr>
          <w:p w:rsidR="009A0C4A" w:rsidRPr="00CD7AA0" w:rsidRDefault="009A0C4A" w:rsidP="006F3CE0">
            <w:pPr>
              <w:rPr>
                <w:rFonts w:ascii="Times New Roman" w:hAnsi="Times New Roman" w:cs="Times New Roman"/>
                <w:sz w:val="24"/>
                <w:szCs w:val="24"/>
              </w:rPr>
            </w:pPr>
            <w:r w:rsidRPr="00CD7AA0">
              <w:rPr>
                <w:rFonts w:ascii="Times New Roman" w:hAnsi="Times New Roman" w:cs="Times New Roman"/>
                <w:sz w:val="24"/>
                <w:szCs w:val="24"/>
              </w:rPr>
              <w:t>-музыкальным руководителем внедряются образовательные проекты</w:t>
            </w:r>
            <w:r w:rsidR="000C22CA" w:rsidRPr="00CD7AA0">
              <w:rPr>
                <w:rFonts w:ascii="Times New Roman" w:hAnsi="Times New Roman" w:cs="Times New Roman"/>
                <w:sz w:val="24"/>
                <w:szCs w:val="24"/>
              </w:rPr>
              <w:t>,</w:t>
            </w:r>
            <w:r w:rsidR="00A66061" w:rsidRPr="00CD7AA0">
              <w:rPr>
                <w:rFonts w:ascii="Times New Roman" w:hAnsi="Times New Roman" w:cs="Times New Roman"/>
                <w:sz w:val="24"/>
                <w:szCs w:val="24"/>
              </w:rPr>
              <w:t xml:space="preserve"> формирующие  основы  музыкально-эстетического сознания и музыкальной культуры ребенка</w:t>
            </w:r>
          </w:p>
          <w:p w:rsidR="0077771C" w:rsidRPr="00CD7AA0" w:rsidRDefault="00A66061" w:rsidP="006F3CE0">
            <w:pPr>
              <w:rPr>
                <w:rFonts w:ascii="Times New Roman" w:hAnsi="Times New Roman" w:cs="Times New Roman"/>
                <w:sz w:val="24"/>
                <w:szCs w:val="24"/>
              </w:rPr>
            </w:pPr>
            <w:r w:rsidRPr="00CD7AA0">
              <w:rPr>
                <w:rFonts w:ascii="Times New Roman" w:hAnsi="Times New Roman" w:cs="Times New Roman"/>
                <w:sz w:val="24"/>
                <w:szCs w:val="24"/>
              </w:rPr>
              <w:t>-</w:t>
            </w:r>
            <w:r w:rsidR="0077771C" w:rsidRPr="00CD7AA0">
              <w:rPr>
                <w:rFonts w:ascii="Times New Roman" w:hAnsi="Times New Roman" w:cs="Times New Roman"/>
                <w:sz w:val="24"/>
                <w:szCs w:val="24"/>
              </w:rPr>
              <w:t>Проводится интегрированная образовательная деятельности с детьми</w:t>
            </w:r>
            <w:r w:rsidR="009A0C4A" w:rsidRPr="00CD7AA0">
              <w:rPr>
                <w:rFonts w:ascii="Times New Roman" w:hAnsi="Times New Roman" w:cs="Times New Roman"/>
                <w:sz w:val="24"/>
                <w:szCs w:val="24"/>
              </w:rPr>
              <w:t xml:space="preserve"> </w:t>
            </w:r>
          </w:p>
          <w:p w:rsidR="00A66061" w:rsidRPr="00CD7AA0" w:rsidRDefault="00A66061" w:rsidP="006F3CE0">
            <w:pPr>
              <w:rPr>
                <w:rFonts w:ascii="Times New Roman" w:hAnsi="Times New Roman" w:cs="Times New Roman"/>
                <w:sz w:val="24"/>
                <w:szCs w:val="24"/>
              </w:rPr>
            </w:pPr>
            <w:r w:rsidRPr="00CD7AA0">
              <w:rPr>
                <w:rFonts w:ascii="Times New Roman" w:hAnsi="Times New Roman" w:cs="Times New Roman"/>
                <w:sz w:val="24"/>
                <w:szCs w:val="24"/>
              </w:rPr>
              <w:t>-традиции ДОУ</w:t>
            </w:r>
            <w:proofErr w:type="gramStart"/>
            <w:r w:rsidRPr="00CD7AA0">
              <w:rPr>
                <w:rFonts w:ascii="Times New Roman" w:hAnsi="Times New Roman" w:cs="Times New Roman"/>
                <w:sz w:val="24"/>
                <w:szCs w:val="24"/>
              </w:rPr>
              <w:t xml:space="preserve"> :</w:t>
            </w:r>
            <w:proofErr w:type="gramEnd"/>
            <w:r w:rsidR="004477A8" w:rsidRPr="00CD7AA0">
              <w:rPr>
                <w:rFonts w:ascii="Times New Roman" w:hAnsi="Times New Roman" w:cs="Times New Roman"/>
                <w:sz w:val="24"/>
                <w:szCs w:val="24"/>
              </w:rPr>
              <w:t xml:space="preserve"> педагоги обращаются к народной педа</w:t>
            </w:r>
            <w:r w:rsidR="004477A8" w:rsidRPr="00CD7AA0">
              <w:rPr>
                <w:rFonts w:ascii="Times New Roman" w:hAnsi="Times New Roman" w:cs="Times New Roman"/>
                <w:sz w:val="24"/>
                <w:szCs w:val="24"/>
              </w:rPr>
              <w:softHyphen/>
              <w:t xml:space="preserve">гогике, </w:t>
            </w:r>
            <w:r w:rsidRPr="00CD7AA0">
              <w:rPr>
                <w:rFonts w:ascii="Times New Roman" w:hAnsi="Times New Roman" w:cs="Times New Roman"/>
                <w:sz w:val="24"/>
                <w:szCs w:val="24"/>
              </w:rPr>
              <w:t xml:space="preserve"> проведение русских народных праздников согласно земледельческому календарю</w:t>
            </w:r>
          </w:p>
          <w:p w:rsidR="0077771C" w:rsidRPr="00CD7AA0" w:rsidRDefault="00A66061" w:rsidP="006F3CE0">
            <w:pPr>
              <w:rPr>
                <w:rFonts w:ascii="Times New Roman" w:hAnsi="Times New Roman" w:cs="Times New Roman"/>
                <w:sz w:val="24"/>
                <w:szCs w:val="24"/>
              </w:rPr>
            </w:pPr>
            <w:r w:rsidRPr="00CD7AA0">
              <w:rPr>
                <w:rFonts w:ascii="Times New Roman" w:hAnsi="Times New Roman" w:cs="Times New Roman"/>
                <w:sz w:val="24"/>
                <w:szCs w:val="24"/>
              </w:rPr>
              <w:lastRenderedPageBreak/>
              <w:t>-</w:t>
            </w:r>
            <w:r w:rsidR="0077771C" w:rsidRPr="00CD7AA0">
              <w:rPr>
                <w:rFonts w:ascii="Times New Roman" w:hAnsi="Times New Roman" w:cs="Times New Roman"/>
                <w:sz w:val="24"/>
                <w:szCs w:val="24"/>
              </w:rPr>
              <w:t>Для обеспечения единства в понимании роли музыки в жизни детей музыкальный руководитель строит работу с родителями с учетом особенностей воспитания в семье.</w:t>
            </w:r>
          </w:p>
          <w:p w:rsidR="009A0C4A" w:rsidRPr="00CD7AA0" w:rsidRDefault="00A66061" w:rsidP="006F3CE0">
            <w:pPr>
              <w:rPr>
                <w:rFonts w:ascii="Times New Roman" w:hAnsi="Times New Roman" w:cs="Times New Roman"/>
                <w:sz w:val="24"/>
                <w:szCs w:val="24"/>
              </w:rPr>
            </w:pPr>
            <w:r w:rsidRPr="00CD7AA0">
              <w:rPr>
                <w:rFonts w:ascii="Times New Roman" w:hAnsi="Times New Roman" w:cs="Times New Roman"/>
                <w:sz w:val="24"/>
                <w:szCs w:val="24"/>
              </w:rPr>
              <w:t>-</w:t>
            </w:r>
            <w:r w:rsidR="009A0C4A" w:rsidRPr="00CD7AA0">
              <w:rPr>
                <w:rFonts w:ascii="Times New Roman" w:hAnsi="Times New Roman" w:cs="Times New Roman"/>
                <w:sz w:val="24"/>
                <w:szCs w:val="24"/>
              </w:rPr>
              <w:t>Участие</w:t>
            </w:r>
            <w:r w:rsidRPr="00CD7AA0">
              <w:rPr>
                <w:rFonts w:ascii="Times New Roman" w:hAnsi="Times New Roman" w:cs="Times New Roman"/>
                <w:sz w:val="24"/>
                <w:szCs w:val="24"/>
              </w:rPr>
              <w:t xml:space="preserve"> детей</w:t>
            </w:r>
            <w:r w:rsidR="009A0C4A" w:rsidRPr="00CD7AA0">
              <w:rPr>
                <w:rFonts w:ascii="Times New Roman" w:hAnsi="Times New Roman" w:cs="Times New Roman"/>
                <w:sz w:val="24"/>
                <w:szCs w:val="24"/>
              </w:rPr>
              <w:t xml:space="preserve"> во всероссийских конкурсах детского творчества</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rsidR="00A66061" w:rsidRPr="00CD7AA0" w:rsidRDefault="00A66061" w:rsidP="00A66061">
            <w:pPr>
              <w:rPr>
                <w:rFonts w:ascii="Times New Roman" w:hAnsi="Times New Roman" w:cs="Times New Roman"/>
                <w:sz w:val="24"/>
                <w:szCs w:val="24"/>
              </w:rPr>
            </w:pPr>
            <w:r w:rsidRPr="00CD7AA0">
              <w:rPr>
                <w:rFonts w:ascii="Times New Roman" w:hAnsi="Times New Roman" w:cs="Times New Roman"/>
                <w:sz w:val="24"/>
                <w:szCs w:val="24"/>
              </w:rPr>
              <w:lastRenderedPageBreak/>
              <w:t xml:space="preserve">Недостаточно  игровых приемов </w:t>
            </w:r>
            <w:r w:rsidR="004477A8" w:rsidRPr="00CD7AA0">
              <w:rPr>
                <w:rFonts w:ascii="Times New Roman" w:hAnsi="Times New Roman" w:cs="Times New Roman"/>
                <w:sz w:val="24"/>
                <w:szCs w:val="24"/>
              </w:rPr>
              <w:t xml:space="preserve"> в деятельности</w:t>
            </w:r>
            <w:proofErr w:type="gramStart"/>
            <w:r w:rsidR="004477A8" w:rsidRPr="00CD7AA0">
              <w:rPr>
                <w:rFonts w:ascii="Times New Roman" w:hAnsi="Times New Roman" w:cs="Times New Roman"/>
                <w:sz w:val="24"/>
                <w:szCs w:val="24"/>
              </w:rPr>
              <w:t xml:space="preserve"> </w:t>
            </w:r>
            <w:r w:rsidRPr="00CD7AA0">
              <w:rPr>
                <w:rFonts w:ascii="Times New Roman" w:hAnsi="Times New Roman" w:cs="Times New Roman"/>
                <w:sz w:val="24"/>
                <w:szCs w:val="24"/>
              </w:rPr>
              <w:t>:</w:t>
            </w:r>
            <w:proofErr w:type="gramEnd"/>
            <w:r w:rsidRPr="00CD7AA0">
              <w:rPr>
                <w:rFonts w:ascii="Times New Roman" w:hAnsi="Times New Roman" w:cs="Times New Roman"/>
                <w:sz w:val="24"/>
                <w:szCs w:val="24"/>
              </w:rPr>
              <w:t xml:space="preserve"> игры-драматизации, внесение игрушек-персонажей, беседы с детьми от лица персонажей, создание ситуаций образных сравнений </w:t>
            </w:r>
            <w:r w:rsidR="004477A8" w:rsidRPr="00CD7AA0">
              <w:rPr>
                <w:rFonts w:ascii="Times New Roman" w:hAnsi="Times New Roman" w:cs="Times New Roman"/>
                <w:sz w:val="24"/>
                <w:szCs w:val="24"/>
              </w:rPr>
              <w:t xml:space="preserve"> </w:t>
            </w:r>
            <w:r w:rsidRPr="00CD7AA0">
              <w:rPr>
                <w:rFonts w:ascii="Times New Roman" w:hAnsi="Times New Roman" w:cs="Times New Roman"/>
                <w:sz w:val="24"/>
                <w:szCs w:val="24"/>
              </w:rPr>
              <w:t xml:space="preserve"> </w:t>
            </w:r>
          </w:p>
          <w:p w:rsidR="0077771C" w:rsidRPr="00CD7AA0" w:rsidRDefault="0077771C" w:rsidP="004477A8">
            <w:pPr>
              <w:rPr>
                <w:rFonts w:ascii="Times New Roman" w:hAnsi="Times New Roman" w:cs="Times New Roman"/>
                <w:sz w:val="24"/>
                <w:szCs w:val="24"/>
              </w:rPr>
            </w:pPr>
            <w:r w:rsidRPr="00CD7AA0">
              <w:rPr>
                <w:rFonts w:ascii="Times New Roman" w:hAnsi="Times New Roman" w:cs="Times New Roman"/>
                <w:sz w:val="24"/>
                <w:szCs w:val="24"/>
              </w:rPr>
              <w:t xml:space="preserve">Не </w:t>
            </w:r>
            <w:r w:rsidR="004477A8" w:rsidRPr="00CD7AA0">
              <w:rPr>
                <w:rFonts w:ascii="Times New Roman" w:hAnsi="Times New Roman" w:cs="Times New Roman"/>
                <w:sz w:val="24"/>
                <w:szCs w:val="24"/>
              </w:rPr>
              <w:t xml:space="preserve">достаточно </w:t>
            </w:r>
            <w:r w:rsidRPr="00CD7AA0">
              <w:rPr>
                <w:rFonts w:ascii="Times New Roman" w:hAnsi="Times New Roman" w:cs="Times New Roman"/>
                <w:sz w:val="24"/>
                <w:szCs w:val="24"/>
              </w:rPr>
              <w:t xml:space="preserve">проводится для воспитателей и родителей в ДОУ направленной работы </w:t>
            </w:r>
            <w:r w:rsidR="004477A8" w:rsidRPr="00CD7AA0">
              <w:rPr>
                <w:rFonts w:ascii="Times New Roman" w:hAnsi="Times New Roman" w:cs="Times New Roman"/>
                <w:sz w:val="24"/>
                <w:szCs w:val="24"/>
              </w:rPr>
              <w:t xml:space="preserve"> </w:t>
            </w:r>
          </w:p>
        </w:tc>
      </w:tr>
    </w:tbl>
    <w:p w:rsidR="0077771C" w:rsidRPr="00CD7AA0" w:rsidRDefault="0077771C" w:rsidP="0077771C">
      <w:pPr>
        <w:rPr>
          <w:rFonts w:ascii="Times New Roman" w:hAnsi="Times New Roman" w:cs="Times New Roman"/>
          <w:sz w:val="24"/>
          <w:szCs w:val="24"/>
        </w:rPr>
      </w:pPr>
    </w:p>
    <w:p w:rsidR="0077771C" w:rsidRPr="00CD7AA0" w:rsidRDefault="00A66061" w:rsidP="0077771C">
      <w:pPr>
        <w:rPr>
          <w:rFonts w:ascii="Times New Roman" w:hAnsi="Times New Roman" w:cs="Times New Roman"/>
          <w:sz w:val="24"/>
          <w:szCs w:val="24"/>
        </w:rPr>
      </w:pPr>
      <w:r w:rsidRPr="00CD7AA0">
        <w:rPr>
          <w:rFonts w:ascii="Times New Roman" w:hAnsi="Times New Roman" w:cs="Times New Roman"/>
          <w:sz w:val="24"/>
          <w:szCs w:val="24"/>
        </w:rPr>
        <w:t xml:space="preserve"> П</w:t>
      </w:r>
      <w:r w:rsidR="0077771C" w:rsidRPr="00CD7AA0">
        <w:rPr>
          <w:rFonts w:ascii="Times New Roman" w:hAnsi="Times New Roman" w:cs="Times New Roman"/>
          <w:sz w:val="24"/>
          <w:szCs w:val="24"/>
        </w:rPr>
        <w:t>ознавательное развитие</w:t>
      </w:r>
    </w:p>
    <w:tbl>
      <w:tblPr>
        <w:tblW w:w="9863" w:type="dxa"/>
        <w:tblInd w:w="-113" w:type="dxa"/>
        <w:tblBorders>
          <w:top w:val="single" w:sz="4" w:space="0" w:color="000000"/>
          <w:left w:val="single" w:sz="4" w:space="0" w:color="000000"/>
          <w:bottom w:val="single" w:sz="4" w:space="0" w:color="000000"/>
          <w:insideH w:val="single" w:sz="4" w:space="0" w:color="000000"/>
        </w:tblBorders>
        <w:tblLook w:val="0000"/>
      </w:tblPr>
      <w:tblGrid>
        <w:gridCol w:w="5231"/>
        <w:gridCol w:w="4632"/>
      </w:tblGrid>
      <w:tr w:rsidR="000C22CA" w:rsidRPr="00CD7AA0" w:rsidTr="006F3CE0">
        <w:tc>
          <w:tcPr>
            <w:tcW w:w="5231" w:type="dxa"/>
            <w:tcBorders>
              <w:top w:val="single" w:sz="4" w:space="0" w:color="000000"/>
              <w:left w:val="single" w:sz="4" w:space="0" w:color="000000"/>
              <w:bottom w:val="single" w:sz="4" w:space="0" w:color="000000"/>
            </w:tcBorders>
            <w:shd w:val="clear" w:color="auto" w:fill="auto"/>
          </w:tcPr>
          <w:p w:rsidR="000C22CA" w:rsidRPr="00CD7AA0" w:rsidRDefault="004477A8"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r w:rsidR="000C22CA" w:rsidRPr="00CD7AA0">
              <w:rPr>
                <w:rFonts w:ascii="Times New Roman" w:hAnsi="Times New Roman" w:cs="Times New Roman"/>
                <w:sz w:val="24"/>
                <w:szCs w:val="24"/>
              </w:rPr>
              <w:t>Сильная сторона</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rsidR="000C22CA" w:rsidRPr="00CD7AA0" w:rsidRDefault="000C22CA" w:rsidP="006F3CE0">
            <w:pPr>
              <w:rPr>
                <w:rFonts w:ascii="Times New Roman" w:hAnsi="Times New Roman" w:cs="Times New Roman"/>
                <w:sz w:val="24"/>
                <w:szCs w:val="24"/>
              </w:rPr>
            </w:pPr>
            <w:r w:rsidRPr="00CD7AA0">
              <w:rPr>
                <w:rFonts w:ascii="Times New Roman" w:hAnsi="Times New Roman" w:cs="Times New Roman"/>
                <w:sz w:val="24"/>
                <w:szCs w:val="24"/>
              </w:rPr>
              <w:t>Слабая сторона</w:t>
            </w:r>
          </w:p>
        </w:tc>
      </w:tr>
      <w:tr w:rsidR="000C22CA" w:rsidRPr="00CD7AA0" w:rsidTr="006F3CE0">
        <w:tc>
          <w:tcPr>
            <w:tcW w:w="5231" w:type="dxa"/>
            <w:tcBorders>
              <w:top w:val="single" w:sz="4" w:space="0" w:color="000000"/>
              <w:left w:val="single" w:sz="4" w:space="0" w:color="000000"/>
              <w:bottom w:val="single" w:sz="4" w:space="0" w:color="000000"/>
            </w:tcBorders>
            <w:shd w:val="clear" w:color="auto" w:fill="auto"/>
          </w:tcPr>
          <w:p w:rsidR="000C22CA" w:rsidRPr="00CD7AA0" w:rsidRDefault="000C22CA" w:rsidP="006F3CE0">
            <w:pPr>
              <w:rPr>
                <w:rFonts w:ascii="Times New Roman" w:hAnsi="Times New Roman" w:cs="Times New Roman"/>
                <w:sz w:val="24"/>
                <w:szCs w:val="24"/>
              </w:rPr>
            </w:pPr>
            <w:r w:rsidRPr="00CD7AA0">
              <w:rPr>
                <w:rFonts w:ascii="Times New Roman" w:hAnsi="Times New Roman" w:cs="Times New Roman"/>
                <w:sz w:val="24"/>
                <w:szCs w:val="24"/>
              </w:rPr>
              <w:t>-Ежегодно педагоги ДОУ принимают участие в конкурсах по патриотическому воспитанию</w:t>
            </w:r>
          </w:p>
          <w:p w:rsidR="000C22CA" w:rsidRPr="00CD7AA0" w:rsidRDefault="000C22CA" w:rsidP="006F3CE0">
            <w:pPr>
              <w:rPr>
                <w:rFonts w:ascii="Times New Roman" w:hAnsi="Times New Roman" w:cs="Times New Roman"/>
                <w:sz w:val="24"/>
                <w:szCs w:val="24"/>
              </w:rPr>
            </w:pPr>
            <w:r w:rsidRPr="00CD7AA0">
              <w:rPr>
                <w:rFonts w:ascii="Times New Roman" w:hAnsi="Times New Roman" w:cs="Times New Roman"/>
                <w:sz w:val="24"/>
                <w:szCs w:val="24"/>
              </w:rPr>
              <w:t>- Большое внимание воспитатели уделяют природоохранной деятельности человека (социальные акции)</w:t>
            </w:r>
          </w:p>
          <w:p w:rsidR="000C22CA" w:rsidRPr="00CD7AA0" w:rsidRDefault="000C22CA" w:rsidP="006F3CE0">
            <w:pPr>
              <w:rPr>
                <w:rFonts w:ascii="Times New Roman" w:hAnsi="Times New Roman" w:cs="Times New Roman"/>
                <w:sz w:val="24"/>
                <w:szCs w:val="24"/>
              </w:rPr>
            </w:pPr>
            <w:r w:rsidRPr="00CD7AA0">
              <w:rPr>
                <w:rFonts w:ascii="Times New Roman" w:hAnsi="Times New Roman" w:cs="Times New Roman"/>
                <w:sz w:val="24"/>
                <w:szCs w:val="24"/>
              </w:rPr>
              <w:t>- Круглогодично функционирует в группах огород на окне, позволяющий детям осуществлять поисковую деятельность</w:t>
            </w:r>
          </w:p>
          <w:p w:rsidR="000C22CA" w:rsidRPr="00CD7AA0" w:rsidRDefault="000C22CA" w:rsidP="006F3CE0">
            <w:pPr>
              <w:rPr>
                <w:rFonts w:ascii="Times New Roman" w:hAnsi="Times New Roman" w:cs="Times New Roman"/>
                <w:sz w:val="24"/>
                <w:szCs w:val="24"/>
              </w:rPr>
            </w:pPr>
            <w:r w:rsidRPr="00CD7AA0">
              <w:rPr>
                <w:rFonts w:ascii="Times New Roman" w:hAnsi="Times New Roman" w:cs="Times New Roman"/>
                <w:sz w:val="24"/>
                <w:szCs w:val="24"/>
              </w:rPr>
              <w:t>В систему работы с детьми включена разнообразная дея</w:t>
            </w:r>
            <w:r w:rsidRPr="00CD7AA0">
              <w:rPr>
                <w:rFonts w:ascii="Times New Roman" w:hAnsi="Times New Roman" w:cs="Times New Roman"/>
                <w:sz w:val="24"/>
                <w:szCs w:val="24"/>
              </w:rPr>
              <w:softHyphen/>
              <w:t>тельность с литературными произведениями</w:t>
            </w:r>
          </w:p>
          <w:p w:rsidR="000C22CA" w:rsidRPr="00CD7AA0" w:rsidRDefault="000C22CA" w:rsidP="006F3CE0">
            <w:pPr>
              <w:rPr>
                <w:rFonts w:ascii="Times New Roman" w:hAnsi="Times New Roman" w:cs="Times New Roman"/>
                <w:sz w:val="24"/>
                <w:szCs w:val="24"/>
              </w:rPr>
            </w:pPr>
            <w:r w:rsidRPr="00CD7AA0">
              <w:rPr>
                <w:rFonts w:ascii="Times New Roman" w:hAnsi="Times New Roman" w:cs="Times New Roman"/>
                <w:sz w:val="24"/>
                <w:szCs w:val="24"/>
              </w:rPr>
              <w:t>Совершенствуя работу по расширению знаний у детей о  мире природы, педагоги обращаются к народной педа</w:t>
            </w:r>
            <w:r w:rsidRPr="00CD7AA0">
              <w:rPr>
                <w:rFonts w:ascii="Times New Roman" w:hAnsi="Times New Roman" w:cs="Times New Roman"/>
                <w:sz w:val="24"/>
                <w:szCs w:val="24"/>
              </w:rPr>
              <w:softHyphen/>
              <w:t>гогике</w:t>
            </w:r>
          </w:p>
          <w:p w:rsidR="000C22CA" w:rsidRPr="00CD7AA0" w:rsidRDefault="000C22CA" w:rsidP="006F3CE0">
            <w:pPr>
              <w:rPr>
                <w:rFonts w:ascii="Times New Roman" w:hAnsi="Times New Roman" w:cs="Times New Roman"/>
                <w:sz w:val="24"/>
                <w:szCs w:val="24"/>
              </w:rPr>
            </w:pPr>
            <w:r w:rsidRPr="00CD7AA0">
              <w:rPr>
                <w:rFonts w:ascii="Times New Roman" w:hAnsi="Times New Roman" w:cs="Times New Roman"/>
                <w:sz w:val="24"/>
                <w:szCs w:val="24"/>
              </w:rPr>
              <w:t xml:space="preserve">  -Родители участвуют в совместных с детьми проектах и образовательных событиях.</w:t>
            </w:r>
          </w:p>
          <w:p w:rsidR="0012606B" w:rsidRPr="00CD7AA0" w:rsidRDefault="0012606B" w:rsidP="006F3CE0">
            <w:pPr>
              <w:rPr>
                <w:rFonts w:ascii="Times New Roman" w:hAnsi="Times New Roman" w:cs="Times New Roman"/>
                <w:sz w:val="24"/>
                <w:szCs w:val="24"/>
              </w:rPr>
            </w:pPr>
            <w:r w:rsidRPr="00CD7AA0">
              <w:rPr>
                <w:rFonts w:ascii="Times New Roman" w:hAnsi="Times New Roman" w:cs="Times New Roman"/>
                <w:sz w:val="24"/>
                <w:szCs w:val="24"/>
              </w:rPr>
              <w:t>-Работа в рамках профориентации ведется в системе. В рамках данного направления проведено ряд мероприятий с родителями «Гость группы» (знакомство дошкольников в игровой форме с профессиями</w:t>
            </w:r>
            <w:proofErr w:type="gramStart"/>
            <w:r w:rsidRPr="00CD7AA0">
              <w:rPr>
                <w:rFonts w:ascii="Times New Roman" w:hAnsi="Times New Roman" w:cs="Times New Roman"/>
                <w:sz w:val="24"/>
                <w:szCs w:val="24"/>
              </w:rPr>
              <w:t xml:space="preserve"> )</w:t>
            </w:r>
            <w:proofErr w:type="gramEnd"/>
          </w:p>
          <w:p w:rsidR="000C22CA" w:rsidRPr="00CD7AA0" w:rsidRDefault="000C22CA" w:rsidP="006F3CE0">
            <w:pPr>
              <w:rPr>
                <w:rFonts w:ascii="Times New Roman" w:hAnsi="Times New Roman" w:cs="Times New Roman"/>
                <w:sz w:val="24"/>
                <w:szCs w:val="24"/>
              </w:rPr>
            </w:pPr>
            <w:r w:rsidRPr="00CD7AA0">
              <w:rPr>
                <w:rFonts w:ascii="Times New Roman" w:hAnsi="Times New Roman" w:cs="Times New Roman"/>
                <w:sz w:val="24"/>
                <w:szCs w:val="24"/>
              </w:rPr>
              <w:t xml:space="preserve">Разработаны индивидуальные программы </w:t>
            </w:r>
            <w:proofErr w:type="spellStart"/>
            <w:r w:rsidRPr="00CD7AA0">
              <w:rPr>
                <w:rFonts w:ascii="Times New Roman" w:hAnsi="Times New Roman" w:cs="Times New Roman"/>
                <w:sz w:val="24"/>
                <w:szCs w:val="24"/>
              </w:rPr>
              <w:t>медико-психолого-педагогического</w:t>
            </w:r>
            <w:proofErr w:type="spellEnd"/>
            <w:r w:rsidRPr="00CD7AA0">
              <w:rPr>
                <w:rFonts w:ascii="Times New Roman" w:hAnsi="Times New Roman" w:cs="Times New Roman"/>
                <w:sz w:val="24"/>
                <w:szCs w:val="24"/>
              </w:rPr>
              <w:t xml:space="preserve"> сопровождения ребёнка.</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rsidR="000C22CA" w:rsidRPr="00CD7AA0" w:rsidRDefault="000C22CA" w:rsidP="006F3CE0">
            <w:pPr>
              <w:rPr>
                <w:rFonts w:ascii="Times New Roman" w:hAnsi="Times New Roman" w:cs="Times New Roman"/>
                <w:sz w:val="24"/>
                <w:szCs w:val="24"/>
              </w:rPr>
            </w:pPr>
            <w:r w:rsidRPr="00CD7AA0">
              <w:rPr>
                <w:rFonts w:ascii="Times New Roman" w:hAnsi="Times New Roman" w:cs="Times New Roman"/>
                <w:sz w:val="24"/>
                <w:szCs w:val="24"/>
              </w:rPr>
              <w:t>Наличие в ДОУ родителей (законных представителей) с потребительским отношением к процессу образования, воспитания и развития их детей, с пассивным отношением  к участию в мероприятиях, в управлении  ДОУ;</w:t>
            </w:r>
          </w:p>
          <w:p w:rsidR="000C22CA" w:rsidRPr="00CD7AA0" w:rsidRDefault="000C22CA" w:rsidP="006F3CE0">
            <w:pPr>
              <w:rPr>
                <w:rFonts w:ascii="Times New Roman" w:hAnsi="Times New Roman" w:cs="Times New Roman"/>
                <w:sz w:val="24"/>
                <w:szCs w:val="24"/>
              </w:rPr>
            </w:pPr>
            <w:r w:rsidRPr="00CD7AA0">
              <w:rPr>
                <w:rFonts w:ascii="Times New Roman" w:hAnsi="Times New Roman" w:cs="Times New Roman"/>
                <w:sz w:val="24"/>
                <w:szCs w:val="24"/>
              </w:rPr>
              <w:t>Отсутствие интерактивного оборудования в группах.</w:t>
            </w:r>
          </w:p>
          <w:p w:rsidR="000C22CA" w:rsidRPr="00CD7AA0" w:rsidRDefault="000C22CA" w:rsidP="006F3CE0">
            <w:pPr>
              <w:rPr>
                <w:rFonts w:ascii="Times New Roman" w:hAnsi="Times New Roman" w:cs="Times New Roman"/>
                <w:sz w:val="24"/>
                <w:szCs w:val="24"/>
              </w:rPr>
            </w:pPr>
          </w:p>
        </w:tc>
      </w:tr>
    </w:tbl>
    <w:p w:rsidR="0077771C" w:rsidRPr="00CD7AA0" w:rsidRDefault="0077771C" w:rsidP="0077771C">
      <w:pPr>
        <w:rPr>
          <w:rFonts w:ascii="Times New Roman" w:hAnsi="Times New Roman" w:cs="Times New Roman"/>
          <w:sz w:val="24"/>
          <w:szCs w:val="24"/>
        </w:rPr>
      </w:pPr>
    </w:p>
    <w:p w:rsidR="0077771C" w:rsidRPr="00CD7AA0" w:rsidRDefault="004477A8" w:rsidP="0077771C">
      <w:pPr>
        <w:rPr>
          <w:rFonts w:ascii="Times New Roman" w:hAnsi="Times New Roman" w:cs="Times New Roman"/>
          <w:sz w:val="24"/>
          <w:szCs w:val="24"/>
        </w:rPr>
      </w:pPr>
      <w:r w:rsidRPr="00CD7AA0">
        <w:rPr>
          <w:rFonts w:ascii="Times New Roman" w:hAnsi="Times New Roman" w:cs="Times New Roman"/>
          <w:sz w:val="24"/>
          <w:szCs w:val="24"/>
        </w:rPr>
        <w:t xml:space="preserve"> </w:t>
      </w:r>
      <w:r w:rsidR="0012606B" w:rsidRPr="00CD7AA0">
        <w:rPr>
          <w:rFonts w:ascii="Times New Roman" w:hAnsi="Times New Roman" w:cs="Times New Roman"/>
          <w:sz w:val="24"/>
          <w:szCs w:val="24"/>
        </w:rPr>
        <w:t>Р</w:t>
      </w:r>
      <w:r w:rsidR="0077771C" w:rsidRPr="00CD7AA0">
        <w:rPr>
          <w:rFonts w:ascii="Times New Roman" w:hAnsi="Times New Roman" w:cs="Times New Roman"/>
          <w:sz w:val="24"/>
          <w:szCs w:val="24"/>
        </w:rPr>
        <w:t>ечевое развитие</w:t>
      </w:r>
    </w:p>
    <w:tbl>
      <w:tblPr>
        <w:tblW w:w="9863" w:type="dxa"/>
        <w:tblInd w:w="-113" w:type="dxa"/>
        <w:tblBorders>
          <w:top w:val="single" w:sz="4" w:space="0" w:color="000000"/>
          <w:left w:val="single" w:sz="4" w:space="0" w:color="000000"/>
          <w:bottom w:val="single" w:sz="4" w:space="0" w:color="000000"/>
          <w:insideH w:val="single" w:sz="4" w:space="0" w:color="000000"/>
        </w:tblBorders>
        <w:tblLook w:val="0000"/>
      </w:tblPr>
      <w:tblGrid>
        <w:gridCol w:w="5231"/>
        <w:gridCol w:w="4632"/>
      </w:tblGrid>
      <w:tr w:rsidR="000C22CA" w:rsidRPr="00CD7AA0" w:rsidTr="006F3CE0">
        <w:tc>
          <w:tcPr>
            <w:tcW w:w="5231" w:type="dxa"/>
            <w:tcBorders>
              <w:top w:val="single" w:sz="4" w:space="0" w:color="000000"/>
              <w:left w:val="single" w:sz="4" w:space="0" w:color="000000"/>
              <w:bottom w:val="single" w:sz="4" w:space="0" w:color="000000"/>
            </w:tcBorders>
            <w:shd w:val="clear" w:color="auto" w:fill="auto"/>
          </w:tcPr>
          <w:p w:rsidR="000C22CA" w:rsidRPr="00CD7AA0" w:rsidRDefault="000C22CA" w:rsidP="006F3CE0">
            <w:pPr>
              <w:rPr>
                <w:rFonts w:ascii="Times New Roman" w:hAnsi="Times New Roman" w:cs="Times New Roman"/>
                <w:sz w:val="24"/>
                <w:szCs w:val="24"/>
              </w:rPr>
            </w:pPr>
            <w:r w:rsidRPr="00CD7AA0">
              <w:rPr>
                <w:rFonts w:ascii="Times New Roman" w:hAnsi="Times New Roman" w:cs="Times New Roman"/>
                <w:sz w:val="24"/>
                <w:szCs w:val="24"/>
              </w:rPr>
              <w:lastRenderedPageBreak/>
              <w:t xml:space="preserve"> Сильная сторона</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rsidR="000C22CA" w:rsidRPr="00CD7AA0" w:rsidRDefault="000C22CA" w:rsidP="006F3CE0">
            <w:pPr>
              <w:rPr>
                <w:rFonts w:ascii="Times New Roman" w:hAnsi="Times New Roman" w:cs="Times New Roman"/>
                <w:sz w:val="24"/>
                <w:szCs w:val="24"/>
              </w:rPr>
            </w:pPr>
            <w:r w:rsidRPr="00CD7AA0">
              <w:rPr>
                <w:rFonts w:ascii="Times New Roman" w:hAnsi="Times New Roman" w:cs="Times New Roman"/>
                <w:sz w:val="24"/>
                <w:szCs w:val="24"/>
              </w:rPr>
              <w:t>Слабая сторона</w:t>
            </w:r>
          </w:p>
        </w:tc>
      </w:tr>
      <w:tr w:rsidR="000C22CA" w:rsidRPr="00CD7AA0" w:rsidTr="006F3CE0">
        <w:tc>
          <w:tcPr>
            <w:tcW w:w="5231" w:type="dxa"/>
            <w:tcBorders>
              <w:top w:val="single" w:sz="4" w:space="0" w:color="000000"/>
              <w:left w:val="single" w:sz="4" w:space="0" w:color="000000"/>
              <w:bottom w:val="single" w:sz="4" w:space="0" w:color="000000"/>
            </w:tcBorders>
            <w:shd w:val="clear" w:color="auto" w:fill="auto"/>
          </w:tcPr>
          <w:p w:rsidR="0012606B" w:rsidRPr="00CD7AA0" w:rsidRDefault="0012606B" w:rsidP="0012606B">
            <w:pPr>
              <w:rPr>
                <w:rFonts w:ascii="Times New Roman" w:hAnsi="Times New Roman" w:cs="Times New Roman"/>
                <w:sz w:val="24"/>
                <w:szCs w:val="24"/>
              </w:rPr>
            </w:pPr>
            <w:r w:rsidRPr="00CD7AA0">
              <w:rPr>
                <w:rFonts w:ascii="Times New Roman" w:hAnsi="Times New Roman" w:cs="Times New Roman"/>
                <w:sz w:val="24"/>
                <w:szCs w:val="24"/>
              </w:rPr>
              <w:t xml:space="preserve"> В ДОУ создана положительная языковая сфе</w:t>
            </w:r>
            <w:r w:rsidRPr="00CD7AA0">
              <w:rPr>
                <w:rFonts w:ascii="Times New Roman" w:hAnsi="Times New Roman" w:cs="Times New Roman"/>
                <w:sz w:val="24"/>
                <w:szCs w:val="24"/>
              </w:rPr>
              <w:softHyphen/>
              <w:t>ра и условия обучения родному языку: богатый дидактический материал (серии картин, речевые игры, репродукции), театральные уголки, детская библиотека с  художественным фондом.</w:t>
            </w:r>
          </w:p>
          <w:p w:rsidR="000C22CA" w:rsidRPr="00CD7AA0" w:rsidRDefault="0012606B" w:rsidP="006F3CE0">
            <w:pPr>
              <w:rPr>
                <w:rFonts w:ascii="Times New Roman" w:hAnsi="Times New Roman" w:cs="Times New Roman"/>
                <w:sz w:val="24"/>
                <w:szCs w:val="24"/>
              </w:rPr>
            </w:pPr>
            <w:r w:rsidRPr="00CD7AA0">
              <w:rPr>
                <w:rFonts w:ascii="Times New Roman" w:hAnsi="Times New Roman" w:cs="Times New Roman"/>
                <w:sz w:val="24"/>
                <w:szCs w:val="24"/>
              </w:rPr>
              <w:t>Для выявления и коррекции речевых нарушений у детей, по</w:t>
            </w:r>
            <w:r w:rsidRPr="00CD7AA0">
              <w:rPr>
                <w:rFonts w:ascii="Times New Roman" w:hAnsi="Times New Roman" w:cs="Times New Roman"/>
                <w:sz w:val="24"/>
                <w:szCs w:val="24"/>
              </w:rPr>
              <w:softHyphen/>
              <w:t>сещающих ДОУ, созданы условия для организации воспитания и обучения воспитанников с ограниченными возможностями здоровья и детей–инвалидов</w:t>
            </w:r>
          </w:p>
          <w:p w:rsidR="0012606B" w:rsidRPr="00CD7AA0" w:rsidRDefault="0012606B" w:rsidP="0012606B">
            <w:pPr>
              <w:rPr>
                <w:rFonts w:ascii="Times New Roman" w:hAnsi="Times New Roman" w:cs="Times New Roman"/>
                <w:sz w:val="24"/>
                <w:szCs w:val="24"/>
              </w:rPr>
            </w:pPr>
            <w:r w:rsidRPr="00CD7AA0">
              <w:rPr>
                <w:rFonts w:ascii="Times New Roman" w:hAnsi="Times New Roman" w:cs="Times New Roman"/>
                <w:sz w:val="24"/>
                <w:szCs w:val="24"/>
              </w:rPr>
              <w:t>-внедрена технология Колесниковой развитию фонематического слуха</w:t>
            </w:r>
            <w:proofErr w:type="gramStart"/>
            <w:r w:rsidRPr="00CD7AA0">
              <w:rPr>
                <w:rFonts w:ascii="Times New Roman" w:hAnsi="Times New Roman" w:cs="Times New Roman"/>
                <w:sz w:val="24"/>
                <w:szCs w:val="24"/>
              </w:rPr>
              <w:t xml:space="preserve"> ,</w:t>
            </w:r>
            <w:proofErr w:type="gramEnd"/>
            <w:r w:rsidRPr="00CD7AA0">
              <w:rPr>
                <w:rFonts w:ascii="Times New Roman" w:hAnsi="Times New Roman" w:cs="Times New Roman"/>
                <w:sz w:val="24"/>
                <w:szCs w:val="24"/>
              </w:rPr>
              <w:t xml:space="preserve"> связной речи, обучению грамоте</w:t>
            </w:r>
          </w:p>
          <w:p w:rsidR="0012606B" w:rsidRPr="00CD7AA0" w:rsidRDefault="0012606B" w:rsidP="0012606B">
            <w:pPr>
              <w:rPr>
                <w:rFonts w:ascii="Times New Roman" w:hAnsi="Times New Roman" w:cs="Times New Roman"/>
                <w:sz w:val="24"/>
                <w:szCs w:val="24"/>
              </w:rPr>
            </w:pPr>
            <w:r w:rsidRPr="00CD7AA0">
              <w:rPr>
                <w:rFonts w:ascii="Times New Roman" w:hAnsi="Times New Roman" w:cs="Times New Roman"/>
                <w:sz w:val="24"/>
                <w:szCs w:val="24"/>
              </w:rPr>
              <w:t>Педагоги ДОУ используют различные средства информации для родителей по вопросам речевого развития</w:t>
            </w:r>
          </w:p>
        </w:tc>
        <w:tc>
          <w:tcPr>
            <w:tcW w:w="4632" w:type="dxa"/>
            <w:tcBorders>
              <w:top w:val="single" w:sz="4" w:space="0" w:color="000000"/>
              <w:left w:val="single" w:sz="4" w:space="0" w:color="000000"/>
              <w:bottom w:val="single" w:sz="4" w:space="0" w:color="000000"/>
              <w:right w:val="single" w:sz="4" w:space="0" w:color="000000"/>
            </w:tcBorders>
            <w:shd w:val="clear" w:color="auto" w:fill="auto"/>
          </w:tcPr>
          <w:p w:rsidR="000C22CA" w:rsidRPr="00CD7AA0" w:rsidRDefault="0012606B"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r w:rsidR="000C22CA" w:rsidRPr="00CD7AA0">
              <w:rPr>
                <w:rFonts w:ascii="Times New Roman" w:hAnsi="Times New Roman" w:cs="Times New Roman"/>
                <w:sz w:val="24"/>
                <w:szCs w:val="24"/>
              </w:rPr>
              <w:t xml:space="preserve">  </w:t>
            </w:r>
          </w:p>
        </w:tc>
      </w:tr>
    </w:tbl>
    <w:p w:rsidR="0077771C" w:rsidRPr="00CD7AA0" w:rsidRDefault="0077771C" w:rsidP="0077771C">
      <w:pPr>
        <w:rPr>
          <w:rFonts w:ascii="Times New Roman" w:hAnsi="Times New Roman" w:cs="Times New Roman"/>
          <w:sz w:val="24"/>
          <w:szCs w:val="24"/>
        </w:rPr>
      </w:pPr>
    </w:p>
    <w:p w:rsidR="0077771C" w:rsidRPr="00CD7AA0" w:rsidRDefault="0012606B" w:rsidP="0077771C">
      <w:pPr>
        <w:rPr>
          <w:rFonts w:ascii="Times New Roman" w:hAnsi="Times New Roman" w:cs="Times New Roman"/>
          <w:sz w:val="24"/>
          <w:szCs w:val="24"/>
        </w:rPr>
      </w:pPr>
      <w:r w:rsidRPr="00CD7AA0">
        <w:rPr>
          <w:rFonts w:ascii="Times New Roman" w:hAnsi="Times New Roman" w:cs="Times New Roman"/>
          <w:sz w:val="24"/>
          <w:szCs w:val="24"/>
        </w:rPr>
        <w:t xml:space="preserve"> Соц</w:t>
      </w:r>
      <w:r w:rsidR="0077771C" w:rsidRPr="00CD7AA0">
        <w:rPr>
          <w:rFonts w:ascii="Times New Roman" w:hAnsi="Times New Roman" w:cs="Times New Roman"/>
          <w:sz w:val="24"/>
          <w:szCs w:val="24"/>
        </w:rPr>
        <w:t>иально-коммуникативное развитие</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CD7AA0">
        <w:rPr>
          <w:rFonts w:ascii="Times New Roman" w:hAnsi="Times New Roman" w:cs="Times New Roman"/>
          <w:sz w:val="24"/>
          <w:szCs w:val="24"/>
        </w:rPr>
        <w:t>со</w:t>
      </w:r>
      <w:proofErr w:type="gramEnd"/>
      <w:r w:rsidRPr="00CD7AA0">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CD7AA0">
        <w:rPr>
          <w:rFonts w:ascii="Times New Roman" w:hAnsi="Times New Roman" w:cs="Times New Roman"/>
          <w:sz w:val="24"/>
          <w:szCs w:val="24"/>
        </w:rPr>
        <w:t>саморегуляции</w:t>
      </w:r>
      <w:proofErr w:type="spellEnd"/>
      <w:r w:rsidRPr="00CD7AA0">
        <w:rPr>
          <w:rFonts w:ascii="Times New Roman" w:hAnsi="Times New Roman" w:cs="Times New Roman"/>
          <w:sz w:val="24"/>
          <w:szCs w:val="24"/>
        </w:rPr>
        <w:t xml:space="preserve"> собственных действий; </w:t>
      </w:r>
      <w:proofErr w:type="gramStart"/>
      <w:r w:rsidRPr="00CD7AA0">
        <w:rPr>
          <w:rFonts w:ascii="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(ФГОС ДО п.2.6.).</w:t>
      </w:r>
      <w:proofErr w:type="gramEnd"/>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В ДОУ разработано комплексное психолого-педагогическое сопровождение ребенка, обеспечивающее развитие индивидуальных особенностей. Успешно работает социально-психологическая служба, в деятельности которой входит профилактика и коррекционная работа. Наиболее значимо ведется работа с детьми «группы риска», оказание социально-психологической помощи семьям. Социально-эмоциональное развитие дошкольников идет через эстетический цикл. Дети приобщаются к миру общечеловеческих ценностей средствами. Дети приобщаются к миру других людей, сопереживая им и подражая их поведению.</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Психологическая служба понимается как интегральное образование и осуществляется в следующих аспектах:</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lastRenderedPageBreak/>
        <w:t>•</w:t>
      </w:r>
      <w:r w:rsidRPr="00CD7AA0">
        <w:rPr>
          <w:rFonts w:ascii="Times New Roman" w:hAnsi="Times New Roman" w:cs="Times New Roman"/>
          <w:sz w:val="24"/>
          <w:szCs w:val="24"/>
        </w:rPr>
        <w:tab/>
        <w:t>Теоретико-прикладное направление, изучающее психологическое развитие и формирование личности дошкольника, использование новейших психологических методик.</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Практический аспект – работа с детьми, педагогами и родителями по решению конкретных проблем.</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Основная цель деятельности психологической службы – создание психологических условий для развития способностей всех и каждого.</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Изучение эмоционально-чувственной сферы ребенка ведется на основе наблюдений его деятельности, общения. В наше время, когда растет нагрузка на детей, очень важно научить их выражать чувства и эмоции, научить методам эмоциональной разгрузки, научить понимать эмоциональное состояние других людей, научить адекватно, выражать свое состояние. Для снятия эмоционального напряжения детей, создания определенного настроения, подобраны музыкальные записи. В </w:t>
      </w:r>
      <w:proofErr w:type="spellStart"/>
      <w:r w:rsidRPr="00CD7AA0">
        <w:rPr>
          <w:rFonts w:ascii="Times New Roman" w:hAnsi="Times New Roman" w:cs="Times New Roman"/>
          <w:sz w:val="24"/>
          <w:szCs w:val="24"/>
        </w:rPr>
        <w:t>группахразнообразная</w:t>
      </w:r>
      <w:proofErr w:type="spellEnd"/>
      <w:r w:rsidRPr="00CD7AA0">
        <w:rPr>
          <w:rFonts w:ascii="Times New Roman" w:hAnsi="Times New Roman" w:cs="Times New Roman"/>
          <w:sz w:val="24"/>
          <w:szCs w:val="24"/>
        </w:rPr>
        <w:t xml:space="preserve"> развивающая среда и комфортная обстановка. В ДОУ и на территории также сделана развивающая среда с учетом интересов и потребностей детей.</w:t>
      </w:r>
    </w:p>
    <w:tbl>
      <w:tblPr>
        <w:tblW w:w="9863" w:type="dxa"/>
        <w:tblInd w:w="-113" w:type="dxa"/>
        <w:tblBorders>
          <w:top w:val="single" w:sz="4" w:space="0" w:color="000000"/>
          <w:left w:val="single" w:sz="4" w:space="0" w:color="000000"/>
          <w:bottom w:val="single" w:sz="4" w:space="0" w:color="000000"/>
          <w:insideH w:val="single" w:sz="4" w:space="0" w:color="000000"/>
        </w:tblBorders>
        <w:tblLook w:val="0000"/>
      </w:tblPr>
      <w:tblGrid>
        <w:gridCol w:w="7063"/>
        <w:gridCol w:w="2800"/>
      </w:tblGrid>
      <w:tr w:rsidR="0077771C" w:rsidRPr="00CD7AA0" w:rsidTr="006F3CE0">
        <w:tc>
          <w:tcPr>
            <w:tcW w:w="70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Сильная сторона</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Слабая сторона</w:t>
            </w:r>
          </w:p>
        </w:tc>
      </w:tr>
      <w:tr w:rsidR="0077771C" w:rsidRPr="00CD7AA0" w:rsidTr="006F3CE0">
        <w:tc>
          <w:tcPr>
            <w:tcW w:w="70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Педагоги поддерживают положительную самооценку детей, уверенность в собственных возможностях, охотно вовлекают семьи воспитанников в непосредственно образовательную деятельность.</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xml:space="preserve">Специалисты и воспитатели ДОУ приглашают родителей на консультации, проводят семинары, тематические родительские собрания, периодически обновляют информацию на информационных стендах. В консультировании и беседах с родителями принимают активное участие администрация детского сада и медицинский персонал. Большинство родителей с удовольствием участвуют в совместной проектной деятельности и в </w:t>
            </w:r>
            <w:proofErr w:type="spellStart"/>
            <w:r w:rsidRPr="00CD7AA0">
              <w:rPr>
                <w:rFonts w:ascii="Times New Roman" w:hAnsi="Times New Roman" w:cs="Times New Roman"/>
                <w:sz w:val="24"/>
                <w:szCs w:val="24"/>
              </w:rPr>
              <w:t>общесадиковских</w:t>
            </w:r>
            <w:proofErr w:type="spellEnd"/>
            <w:r w:rsidRPr="00CD7AA0">
              <w:rPr>
                <w:rFonts w:ascii="Times New Roman" w:hAnsi="Times New Roman" w:cs="Times New Roman"/>
                <w:sz w:val="24"/>
                <w:szCs w:val="24"/>
              </w:rPr>
              <w:t xml:space="preserve"> мероприятиях.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Не все педагоги стремятся выстраивать образовательную деятельность на основе взаимодействия с детьми, ориентируясь на интересы и возможности ребёнка, не все признают за ребёнком право на выбор.</w:t>
            </w:r>
          </w:p>
          <w:p w:rsidR="00951B9B" w:rsidRPr="00CD7AA0" w:rsidRDefault="00951B9B" w:rsidP="00951B9B">
            <w:pPr>
              <w:rPr>
                <w:rFonts w:ascii="Times New Roman" w:hAnsi="Times New Roman" w:cs="Times New Roman"/>
                <w:sz w:val="24"/>
                <w:szCs w:val="24"/>
              </w:rPr>
            </w:pPr>
            <w:r w:rsidRPr="00CD7AA0">
              <w:rPr>
                <w:rFonts w:ascii="Times New Roman" w:hAnsi="Times New Roman" w:cs="Times New Roman"/>
                <w:sz w:val="24"/>
                <w:szCs w:val="24"/>
              </w:rPr>
              <w:t>Технология формирования осознанного выбора еще недостаточно хорошо отработана и представлена.</w:t>
            </w:r>
          </w:p>
          <w:p w:rsidR="00951B9B" w:rsidRPr="00CD7AA0" w:rsidRDefault="00951B9B" w:rsidP="00951B9B">
            <w:pPr>
              <w:rPr>
                <w:rFonts w:ascii="Times New Roman" w:hAnsi="Times New Roman" w:cs="Times New Roman"/>
                <w:sz w:val="24"/>
                <w:szCs w:val="24"/>
              </w:rPr>
            </w:pPr>
            <w:r w:rsidRPr="00CD7AA0">
              <w:rPr>
                <w:rFonts w:ascii="Times New Roman" w:hAnsi="Times New Roman" w:cs="Times New Roman"/>
                <w:sz w:val="24"/>
                <w:szCs w:val="24"/>
              </w:rPr>
              <w:t xml:space="preserve">Индивидуализация образовательного процесса, включая предметно-пространственную среду, не носит системный характер, т.к. происходит омолаживание </w:t>
            </w:r>
            <w:r w:rsidRPr="00CD7AA0">
              <w:rPr>
                <w:rFonts w:ascii="Times New Roman" w:hAnsi="Times New Roman" w:cs="Times New Roman"/>
                <w:sz w:val="24"/>
                <w:szCs w:val="24"/>
              </w:rPr>
              <w:lastRenderedPageBreak/>
              <w:t>педагогического коллектива.</w:t>
            </w:r>
          </w:p>
        </w:tc>
      </w:tr>
    </w:tbl>
    <w:p w:rsidR="0077771C" w:rsidRPr="00CD7AA0" w:rsidRDefault="0077771C" w:rsidP="0077771C">
      <w:pPr>
        <w:rPr>
          <w:rFonts w:ascii="Times New Roman" w:hAnsi="Times New Roman" w:cs="Times New Roman"/>
          <w:sz w:val="24"/>
          <w:szCs w:val="24"/>
        </w:rPr>
      </w:pPr>
    </w:p>
    <w:p w:rsidR="0077771C" w:rsidRPr="00CD7AA0" w:rsidRDefault="0077771C" w:rsidP="0077771C">
      <w:pPr>
        <w:rPr>
          <w:rFonts w:ascii="Times New Roman" w:hAnsi="Times New Roman" w:cs="Times New Roman"/>
          <w:sz w:val="24"/>
          <w:szCs w:val="24"/>
        </w:rPr>
      </w:pP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Использование ИКТ в воспитательно-образовательном процессе</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Информационно–коммуникационные технологии (ИКТ) используются педагогами для повышения эффективности образовательного процесса </w:t>
      </w:r>
      <w:proofErr w:type="gramStart"/>
      <w:r w:rsidRPr="00CD7AA0">
        <w:rPr>
          <w:rFonts w:ascii="Times New Roman" w:hAnsi="Times New Roman" w:cs="Times New Roman"/>
          <w:sz w:val="24"/>
          <w:szCs w:val="24"/>
        </w:rPr>
        <w:t>в</w:t>
      </w:r>
      <w:proofErr w:type="gramEnd"/>
      <w:r w:rsidRPr="00CD7AA0">
        <w:rPr>
          <w:rFonts w:ascii="Times New Roman" w:hAnsi="Times New Roman" w:cs="Times New Roman"/>
          <w:sz w:val="24"/>
          <w:szCs w:val="24"/>
        </w:rPr>
        <w:t>:</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 подборе иллюстративного материала к НОД (сканирование, </w:t>
      </w:r>
      <w:proofErr w:type="gramStart"/>
      <w:r w:rsidRPr="00CD7AA0">
        <w:rPr>
          <w:rFonts w:ascii="Times New Roman" w:hAnsi="Times New Roman" w:cs="Times New Roman"/>
          <w:sz w:val="24"/>
          <w:szCs w:val="24"/>
        </w:rPr>
        <w:t>интернет–ресурсы</w:t>
      </w:r>
      <w:proofErr w:type="gramEnd"/>
      <w:r w:rsidRPr="00CD7AA0">
        <w:rPr>
          <w:rFonts w:ascii="Times New Roman" w:hAnsi="Times New Roman" w:cs="Times New Roman"/>
          <w:sz w:val="24"/>
          <w:szCs w:val="24"/>
        </w:rPr>
        <w:t>, принтер, презентация);</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подборе дополнительного познавательного материала к НОД, знакомство со сценариями праздников и других мероприятий;</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 </w:t>
      </w:r>
      <w:proofErr w:type="gramStart"/>
      <w:r w:rsidRPr="00CD7AA0">
        <w:rPr>
          <w:rFonts w:ascii="Times New Roman" w:hAnsi="Times New Roman" w:cs="Times New Roman"/>
          <w:sz w:val="24"/>
          <w:szCs w:val="24"/>
        </w:rPr>
        <w:t>использовании</w:t>
      </w:r>
      <w:proofErr w:type="gramEnd"/>
      <w:r w:rsidRPr="00CD7AA0">
        <w:rPr>
          <w:rFonts w:ascii="Times New Roman" w:hAnsi="Times New Roman" w:cs="Times New Roman"/>
          <w:sz w:val="24"/>
          <w:szCs w:val="24"/>
        </w:rPr>
        <w:t xml:space="preserve"> цифровой аппаратуры и программ редактирования фотографий, которые позволяют управлять снимками так же просто как фотографировать, легко находить нужные, редактировать и демонстрировать их;</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 </w:t>
      </w:r>
      <w:proofErr w:type="gramStart"/>
      <w:r w:rsidRPr="00CD7AA0">
        <w:rPr>
          <w:rFonts w:ascii="Times New Roman" w:hAnsi="Times New Roman" w:cs="Times New Roman"/>
          <w:sz w:val="24"/>
          <w:szCs w:val="24"/>
        </w:rPr>
        <w:t>использовании</w:t>
      </w:r>
      <w:proofErr w:type="gramEnd"/>
      <w:r w:rsidRPr="00CD7AA0">
        <w:rPr>
          <w:rFonts w:ascii="Times New Roman" w:hAnsi="Times New Roman" w:cs="Times New Roman"/>
          <w:sz w:val="24"/>
          <w:szCs w:val="24"/>
        </w:rPr>
        <w:t xml:space="preserve"> Интернета в педагогической деятельности, с целью информационного и научно – методического сопровождения образовательного процесса в ДОУ, как поиск</w:t>
      </w:r>
      <w:r w:rsidR="0012606B" w:rsidRPr="00CD7AA0">
        <w:rPr>
          <w:rFonts w:ascii="Times New Roman" w:hAnsi="Times New Roman" w:cs="Times New Roman"/>
          <w:sz w:val="24"/>
          <w:szCs w:val="24"/>
        </w:rPr>
        <w:t xml:space="preserve"> дополнительной информации для </w:t>
      </w:r>
      <w:r w:rsidRPr="00CD7AA0">
        <w:rPr>
          <w:rFonts w:ascii="Times New Roman" w:hAnsi="Times New Roman" w:cs="Times New Roman"/>
          <w:sz w:val="24"/>
          <w:szCs w:val="24"/>
        </w:rPr>
        <w:t>ОД, расширения кругозора детей.</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Слабая сторона. Отсутствие интерактивного оборудования в группах.</w:t>
      </w:r>
    </w:p>
    <w:p w:rsidR="0077771C" w:rsidRPr="00CD7AA0" w:rsidRDefault="0077771C" w:rsidP="0077771C">
      <w:pPr>
        <w:rPr>
          <w:rFonts w:ascii="Times New Roman" w:hAnsi="Times New Roman" w:cs="Times New Roman"/>
          <w:b/>
          <w:i/>
          <w:sz w:val="24"/>
          <w:szCs w:val="24"/>
        </w:rPr>
      </w:pPr>
      <w:r w:rsidRPr="00CD7AA0">
        <w:rPr>
          <w:rFonts w:ascii="Times New Roman" w:hAnsi="Times New Roman" w:cs="Times New Roman"/>
          <w:b/>
          <w:i/>
          <w:sz w:val="24"/>
          <w:szCs w:val="24"/>
        </w:rPr>
        <w:t>3.5. Определение возможных путей решения проблем</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Таким образом, осуществляя проблемный анализ от результата к процессу и условиям, отмечая факторы роста инновационной деятельности ДОУ, необходимы системные изменения в образовательном учреждении и в формировании компетенций вы</w:t>
      </w:r>
      <w:r w:rsidRPr="00CD7AA0">
        <w:rPr>
          <w:rFonts w:ascii="Times New Roman" w:hAnsi="Times New Roman" w:cs="Times New Roman"/>
          <w:sz w:val="24"/>
          <w:szCs w:val="24"/>
        </w:rPr>
        <w:softHyphen/>
        <w:t>пускника ДОУ.</w:t>
      </w:r>
    </w:p>
    <w:p w:rsidR="0077771C" w:rsidRPr="00CD7AA0" w:rsidRDefault="0077771C" w:rsidP="0077771C">
      <w:pPr>
        <w:rPr>
          <w:rFonts w:ascii="Times New Roman" w:hAnsi="Times New Roman" w:cs="Times New Roman"/>
          <w:b/>
          <w:sz w:val="24"/>
          <w:szCs w:val="24"/>
        </w:rPr>
      </w:pPr>
      <w:r w:rsidRPr="00CD7AA0">
        <w:rPr>
          <w:rFonts w:ascii="Times New Roman" w:hAnsi="Times New Roman" w:cs="Times New Roman"/>
          <w:b/>
          <w:sz w:val="24"/>
          <w:szCs w:val="24"/>
        </w:rPr>
        <w:t>Наиболее актуальными проблемами в ДОУ являются:</w:t>
      </w:r>
    </w:p>
    <w:p w:rsidR="0077771C" w:rsidRPr="00CD7AA0" w:rsidRDefault="003B7127" w:rsidP="0077771C">
      <w:pPr>
        <w:rPr>
          <w:rFonts w:ascii="Times New Roman" w:hAnsi="Times New Roman" w:cs="Times New Roman"/>
          <w:sz w:val="24"/>
          <w:szCs w:val="24"/>
        </w:rPr>
      </w:pPr>
      <w:r w:rsidRPr="00CD7AA0">
        <w:rPr>
          <w:rFonts w:ascii="Times New Roman" w:hAnsi="Times New Roman" w:cs="Times New Roman"/>
          <w:sz w:val="24"/>
          <w:szCs w:val="24"/>
        </w:rPr>
        <w:t xml:space="preserve">-  </w:t>
      </w:r>
      <w:r w:rsidR="0077771C" w:rsidRPr="00CD7AA0">
        <w:rPr>
          <w:rFonts w:ascii="Times New Roman" w:hAnsi="Times New Roman" w:cs="Times New Roman"/>
          <w:sz w:val="24"/>
          <w:szCs w:val="24"/>
        </w:rPr>
        <w:t>Не выстроена работа с  родителями по формированию ответственности за сохранение здоровья у своих детей.</w:t>
      </w:r>
    </w:p>
    <w:p w:rsidR="0077771C" w:rsidRPr="00CD7AA0" w:rsidRDefault="003B7127" w:rsidP="0077771C">
      <w:pPr>
        <w:rPr>
          <w:rFonts w:ascii="Times New Roman" w:hAnsi="Times New Roman" w:cs="Times New Roman"/>
          <w:sz w:val="24"/>
          <w:szCs w:val="24"/>
        </w:rPr>
      </w:pPr>
      <w:r w:rsidRPr="00CD7AA0">
        <w:rPr>
          <w:rFonts w:ascii="Times New Roman" w:hAnsi="Times New Roman" w:cs="Times New Roman"/>
          <w:sz w:val="24"/>
          <w:szCs w:val="24"/>
        </w:rPr>
        <w:t xml:space="preserve"> -</w:t>
      </w:r>
      <w:r w:rsidR="0077771C" w:rsidRPr="00CD7AA0">
        <w:rPr>
          <w:rFonts w:ascii="Times New Roman" w:hAnsi="Times New Roman" w:cs="Times New Roman"/>
          <w:sz w:val="24"/>
          <w:szCs w:val="24"/>
        </w:rPr>
        <w:t>Не у всех педагогов и специалистов достаточно высокий уровень профессионализма и компетентности владения навыками исследовательской работы.</w:t>
      </w:r>
    </w:p>
    <w:p w:rsidR="0077771C" w:rsidRPr="00CD7AA0" w:rsidRDefault="003B7127" w:rsidP="0077771C">
      <w:pPr>
        <w:rPr>
          <w:rFonts w:ascii="Times New Roman" w:hAnsi="Times New Roman" w:cs="Times New Roman"/>
          <w:sz w:val="24"/>
          <w:szCs w:val="24"/>
        </w:rPr>
      </w:pPr>
      <w:r w:rsidRPr="00CD7AA0">
        <w:rPr>
          <w:rFonts w:ascii="Times New Roman" w:hAnsi="Times New Roman" w:cs="Times New Roman"/>
          <w:sz w:val="24"/>
          <w:szCs w:val="24"/>
        </w:rPr>
        <w:t xml:space="preserve">- </w:t>
      </w:r>
      <w:r w:rsidR="0077771C" w:rsidRPr="00CD7AA0">
        <w:rPr>
          <w:rFonts w:ascii="Times New Roman" w:hAnsi="Times New Roman" w:cs="Times New Roman"/>
          <w:sz w:val="24"/>
          <w:szCs w:val="24"/>
        </w:rPr>
        <w:t>Родительская общественность не достаточно включена в планирование работы ДОУ.</w:t>
      </w:r>
    </w:p>
    <w:p w:rsidR="0077771C" w:rsidRPr="00CD7AA0" w:rsidRDefault="003B7127" w:rsidP="0077771C">
      <w:pPr>
        <w:rPr>
          <w:rFonts w:ascii="Times New Roman" w:hAnsi="Times New Roman" w:cs="Times New Roman"/>
          <w:sz w:val="24"/>
          <w:szCs w:val="24"/>
        </w:rPr>
      </w:pPr>
      <w:r w:rsidRPr="00CD7AA0">
        <w:rPr>
          <w:rFonts w:ascii="Times New Roman" w:hAnsi="Times New Roman" w:cs="Times New Roman"/>
          <w:sz w:val="24"/>
          <w:szCs w:val="24"/>
        </w:rPr>
        <w:t xml:space="preserve">- </w:t>
      </w:r>
      <w:r w:rsidR="0077771C" w:rsidRPr="00CD7AA0">
        <w:rPr>
          <w:rFonts w:ascii="Times New Roman" w:hAnsi="Times New Roman" w:cs="Times New Roman"/>
          <w:sz w:val="24"/>
          <w:szCs w:val="24"/>
        </w:rPr>
        <w:t>Система работы со школой носит односторонний характер и не затрагивает содержание образования.</w:t>
      </w:r>
    </w:p>
    <w:p w:rsidR="0077771C" w:rsidRPr="00CD7AA0" w:rsidRDefault="003B7127" w:rsidP="0077771C">
      <w:pPr>
        <w:rPr>
          <w:rFonts w:ascii="Times New Roman" w:hAnsi="Times New Roman" w:cs="Times New Roman"/>
          <w:sz w:val="24"/>
          <w:szCs w:val="24"/>
        </w:rPr>
      </w:pPr>
      <w:r w:rsidRPr="00CD7AA0">
        <w:rPr>
          <w:rFonts w:ascii="Times New Roman" w:hAnsi="Times New Roman" w:cs="Times New Roman"/>
          <w:sz w:val="24"/>
          <w:szCs w:val="24"/>
        </w:rPr>
        <w:t xml:space="preserve">- </w:t>
      </w:r>
      <w:r w:rsidR="0077771C" w:rsidRPr="00CD7AA0">
        <w:rPr>
          <w:rFonts w:ascii="Times New Roman" w:hAnsi="Times New Roman" w:cs="Times New Roman"/>
          <w:sz w:val="24"/>
          <w:szCs w:val="24"/>
        </w:rPr>
        <w:t>Отсутствие интерактивного оборудования в группах.</w:t>
      </w:r>
    </w:p>
    <w:p w:rsidR="0077771C" w:rsidRPr="00CD7AA0" w:rsidRDefault="003B7127" w:rsidP="0077771C">
      <w:pPr>
        <w:rPr>
          <w:rFonts w:ascii="Times New Roman" w:hAnsi="Times New Roman" w:cs="Times New Roman"/>
          <w:sz w:val="24"/>
          <w:szCs w:val="24"/>
        </w:rPr>
      </w:pPr>
      <w:r w:rsidRPr="00CD7AA0">
        <w:rPr>
          <w:rFonts w:ascii="Times New Roman" w:hAnsi="Times New Roman" w:cs="Times New Roman"/>
          <w:sz w:val="24"/>
          <w:szCs w:val="24"/>
        </w:rPr>
        <w:lastRenderedPageBreak/>
        <w:t xml:space="preserve">- </w:t>
      </w:r>
      <w:r w:rsidR="0077771C" w:rsidRPr="00CD7AA0">
        <w:rPr>
          <w:rFonts w:ascii="Times New Roman" w:hAnsi="Times New Roman" w:cs="Times New Roman"/>
          <w:sz w:val="24"/>
          <w:szCs w:val="24"/>
        </w:rPr>
        <w:t>Не все педагоги стремятся выстраивать образовательную деятельность на основе взаимодействия с детьми, ориентируясь на интересы и возможности ребёнка, не все признают за ребёнком право на выбор.</w:t>
      </w:r>
    </w:p>
    <w:p w:rsidR="0077771C" w:rsidRPr="00CD7AA0" w:rsidRDefault="003B7127" w:rsidP="0077771C">
      <w:pPr>
        <w:rPr>
          <w:rFonts w:ascii="Times New Roman" w:hAnsi="Times New Roman" w:cs="Times New Roman"/>
          <w:sz w:val="24"/>
          <w:szCs w:val="24"/>
        </w:rPr>
      </w:pPr>
      <w:r w:rsidRPr="00CD7AA0">
        <w:rPr>
          <w:rFonts w:ascii="Times New Roman" w:hAnsi="Times New Roman" w:cs="Times New Roman"/>
          <w:sz w:val="24"/>
          <w:szCs w:val="24"/>
        </w:rPr>
        <w:t xml:space="preserve"> - </w:t>
      </w:r>
      <w:proofErr w:type="spellStart"/>
      <w:r w:rsidR="0077771C" w:rsidRPr="00CD7AA0">
        <w:rPr>
          <w:rFonts w:ascii="Times New Roman" w:hAnsi="Times New Roman" w:cs="Times New Roman"/>
          <w:sz w:val="24"/>
          <w:szCs w:val="24"/>
        </w:rPr>
        <w:t>Трансформируемость</w:t>
      </w:r>
      <w:proofErr w:type="spellEnd"/>
      <w:r w:rsidR="0077771C" w:rsidRPr="00CD7AA0">
        <w:rPr>
          <w:rFonts w:ascii="Times New Roman" w:hAnsi="Times New Roman" w:cs="Times New Roman"/>
          <w:sz w:val="24"/>
          <w:szCs w:val="24"/>
        </w:rPr>
        <w:t xml:space="preserve">, </w:t>
      </w:r>
      <w:proofErr w:type="spellStart"/>
      <w:r w:rsidR="0077771C" w:rsidRPr="00CD7AA0">
        <w:rPr>
          <w:rFonts w:ascii="Times New Roman" w:hAnsi="Times New Roman" w:cs="Times New Roman"/>
          <w:sz w:val="24"/>
          <w:szCs w:val="24"/>
        </w:rPr>
        <w:t>полифункциональность</w:t>
      </w:r>
      <w:proofErr w:type="spellEnd"/>
      <w:r w:rsidR="0077771C" w:rsidRPr="00CD7AA0">
        <w:rPr>
          <w:rFonts w:ascii="Times New Roman" w:hAnsi="Times New Roman" w:cs="Times New Roman"/>
          <w:sz w:val="24"/>
          <w:szCs w:val="24"/>
        </w:rPr>
        <w:t xml:space="preserve">, вариативность и содержательная насыщенность помещений не в полной мере отвечают требованиям ФГОС </w:t>
      </w:r>
      <w:proofErr w:type="gramStart"/>
      <w:r w:rsidR="0077771C" w:rsidRPr="00CD7AA0">
        <w:rPr>
          <w:rFonts w:ascii="Times New Roman" w:hAnsi="Times New Roman" w:cs="Times New Roman"/>
          <w:sz w:val="24"/>
          <w:szCs w:val="24"/>
        </w:rPr>
        <w:t>ДО</w:t>
      </w:r>
      <w:proofErr w:type="gramEnd"/>
      <w:r w:rsidR="0077771C" w:rsidRPr="00CD7AA0">
        <w:rPr>
          <w:rFonts w:ascii="Times New Roman" w:hAnsi="Times New Roman" w:cs="Times New Roman"/>
          <w:sz w:val="24"/>
          <w:szCs w:val="24"/>
        </w:rPr>
        <w:t>. Наличие в групповых помещениях большого количества стационарной мебели создаёт трудность у педагогов в создании развивающей предметно-пространственной среды.</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Выделенные проблемы и пути их решения определяют перспективы развития ДОУ. </w:t>
      </w:r>
      <w:r w:rsidR="003B7127" w:rsidRPr="00CD7AA0">
        <w:rPr>
          <w:rFonts w:ascii="Times New Roman" w:hAnsi="Times New Roman" w:cs="Times New Roman"/>
          <w:sz w:val="24"/>
          <w:szCs w:val="24"/>
        </w:rPr>
        <w:t xml:space="preserve"> </w:t>
      </w:r>
    </w:p>
    <w:p w:rsidR="0077771C" w:rsidRPr="00CD7AA0" w:rsidRDefault="003B7127" w:rsidP="0077771C">
      <w:pPr>
        <w:rPr>
          <w:rFonts w:ascii="Times New Roman" w:hAnsi="Times New Roman" w:cs="Times New Roman"/>
          <w:sz w:val="24"/>
          <w:szCs w:val="24"/>
        </w:rPr>
      </w:pPr>
      <w:proofErr w:type="gramStart"/>
      <w:r w:rsidRPr="00CD7AA0">
        <w:rPr>
          <w:rFonts w:ascii="Times New Roman" w:hAnsi="Times New Roman" w:cs="Times New Roman"/>
          <w:sz w:val="24"/>
          <w:szCs w:val="24"/>
        </w:rPr>
        <w:t>Программа развития  на 2019-2022</w:t>
      </w:r>
      <w:r w:rsidR="0077771C" w:rsidRPr="00CD7AA0">
        <w:rPr>
          <w:rFonts w:ascii="Times New Roman" w:hAnsi="Times New Roman" w:cs="Times New Roman"/>
          <w:sz w:val="24"/>
          <w:szCs w:val="24"/>
        </w:rPr>
        <w:t xml:space="preserve">  г.г. призвана осуществить переход от актуального развития ДОУ к инновационному постепенно, обдуманно, исключая стрессы и перегруженность деятельности, тем самым делая этот переход психологически комфортным для всех участников педагогического процесса.</w:t>
      </w:r>
      <w:proofErr w:type="gramEnd"/>
    </w:p>
    <w:p w:rsidR="00951B9B" w:rsidRPr="00CD7AA0" w:rsidRDefault="00951B9B" w:rsidP="0077771C">
      <w:pPr>
        <w:rPr>
          <w:rFonts w:ascii="Times New Roman" w:hAnsi="Times New Roman" w:cs="Times New Roman"/>
          <w:sz w:val="24"/>
          <w:szCs w:val="24"/>
        </w:rPr>
      </w:pPr>
    </w:p>
    <w:tbl>
      <w:tblPr>
        <w:tblW w:w="10334" w:type="dxa"/>
        <w:tblInd w:w="-113" w:type="dxa"/>
        <w:tblBorders>
          <w:top w:val="single" w:sz="4" w:space="0" w:color="000000"/>
          <w:left w:val="single" w:sz="4" w:space="0" w:color="000000"/>
          <w:bottom w:val="single" w:sz="4" w:space="0" w:color="000000"/>
          <w:insideH w:val="single" w:sz="4" w:space="0" w:color="000000"/>
        </w:tblBorders>
        <w:tblLook w:val="0000"/>
      </w:tblPr>
      <w:tblGrid>
        <w:gridCol w:w="2386"/>
        <w:gridCol w:w="7948"/>
      </w:tblGrid>
      <w:tr w:rsidR="0077771C" w:rsidRPr="00CD7AA0" w:rsidTr="006F3CE0">
        <w:tc>
          <w:tcPr>
            <w:tcW w:w="2386"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Направления деятельности, подвергшиеся анализу</w:t>
            </w:r>
          </w:p>
        </w:tc>
        <w:tc>
          <w:tcPr>
            <w:tcW w:w="794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Возможные пути решения</w:t>
            </w:r>
          </w:p>
        </w:tc>
      </w:tr>
      <w:tr w:rsidR="0077771C" w:rsidRPr="00CD7AA0" w:rsidTr="006F3CE0">
        <w:tc>
          <w:tcPr>
            <w:tcW w:w="2386"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Анализ результатов охраны и укрепления физического и психического здоровья воспитанников</w:t>
            </w:r>
          </w:p>
        </w:tc>
        <w:tc>
          <w:tcPr>
            <w:tcW w:w="794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совершенствовать, корректировать  индивидуальные образовательные программы с учётом  динамики развития ребёнка и возможностей ДОУ;</w:t>
            </w:r>
          </w:p>
          <w:p w:rsidR="0077771C" w:rsidRPr="00CD7AA0" w:rsidRDefault="0077771C" w:rsidP="00951B9B">
            <w:pPr>
              <w:rPr>
                <w:rFonts w:ascii="Times New Roman" w:hAnsi="Times New Roman" w:cs="Times New Roman"/>
                <w:sz w:val="24"/>
                <w:szCs w:val="24"/>
              </w:rPr>
            </w:pPr>
            <w:r w:rsidRPr="00CD7AA0">
              <w:rPr>
                <w:rFonts w:ascii="Times New Roman" w:hAnsi="Times New Roman" w:cs="Times New Roman"/>
                <w:sz w:val="24"/>
                <w:szCs w:val="24"/>
              </w:rPr>
              <w:t xml:space="preserve">расширять возможности дополнительных оздоровительных услуг </w:t>
            </w:r>
            <w:r w:rsidR="00951B9B" w:rsidRPr="00CD7AA0">
              <w:rPr>
                <w:rFonts w:ascii="Times New Roman" w:hAnsi="Times New Roman" w:cs="Times New Roman"/>
                <w:sz w:val="24"/>
                <w:szCs w:val="24"/>
              </w:rPr>
              <w:t xml:space="preserve"> </w:t>
            </w:r>
            <w:r w:rsidRPr="00CD7AA0">
              <w:rPr>
                <w:rFonts w:ascii="Times New Roman" w:hAnsi="Times New Roman" w:cs="Times New Roman"/>
                <w:sz w:val="24"/>
                <w:szCs w:val="24"/>
              </w:rPr>
              <w:t xml:space="preserve">  </w:t>
            </w:r>
          </w:p>
        </w:tc>
      </w:tr>
      <w:tr w:rsidR="0077771C" w:rsidRPr="00CD7AA0" w:rsidTr="006F3CE0">
        <w:tc>
          <w:tcPr>
            <w:tcW w:w="2386"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Анализ результатов образовательного процесса в ДОУ</w:t>
            </w:r>
          </w:p>
          <w:p w:rsidR="0077771C" w:rsidRPr="00CD7AA0" w:rsidRDefault="0077771C" w:rsidP="006F3CE0">
            <w:pPr>
              <w:rPr>
                <w:rFonts w:ascii="Times New Roman" w:hAnsi="Times New Roman" w:cs="Times New Roman"/>
                <w:sz w:val="24"/>
                <w:szCs w:val="24"/>
              </w:rPr>
            </w:pPr>
          </w:p>
        </w:tc>
        <w:tc>
          <w:tcPr>
            <w:tcW w:w="794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совершенствовать работу педагогического коллектива (искать эффективные формы) по развитию у детей коммуникативных навыков, интеллектуальных способностей, умений самостоятельно усваивать знания и способы деятельности для  решения новых задач (проблем), поставленных как взрослым, так и самим собой, способностей, предлагать собственный замысел и самостоятельно воплощать его в продуктивной деятельности;</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расширять возможности  и границы вариативных форм работы в оказании специальной профессиональной помощи детям с ограниченными возможностями здоровья, в том числе инвалидам – воспитанникам ДОУ;</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осуществлять поиск эффективных путей взаимодействия  (индивидуально ориентирова</w:t>
            </w:r>
            <w:r w:rsidR="00951B9B" w:rsidRPr="00CD7AA0">
              <w:rPr>
                <w:rFonts w:ascii="Times New Roman" w:hAnsi="Times New Roman" w:cs="Times New Roman"/>
                <w:sz w:val="24"/>
                <w:szCs w:val="24"/>
              </w:rPr>
              <w:t>нных) с родителями детей</w:t>
            </w:r>
            <w:proofErr w:type="gramStart"/>
            <w:r w:rsidR="00951B9B" w:rsidRPr="00CD7AA0">
              <w:rPr>
                <w:rFonts w:ascii="Times New Roman" w:hAnsi="Times New Roman" w:cs="Times New Roman"/>
                <w:sz w:val="24"/>
                <w:szCs w:val="24"/>
              </w:rPr>
              <w:t xml:space="preserve"> </w:t>
            </w:r>
            <w:r w:rsidRPr="00CD7AA0">
              <w:rPr>
                <w:rFonts w:ascii="Times New Roman" w:hAnsi="Times New Roman" w:cs="Times New Roman"/>
                <w:sz w:val="24"/>
                <w:szCs w:val="24"/>
              </w:rPr>
              <w:t>,</w:t>
            </w:r>
            <w:proofErr w:type="gramEnd"/>
            <w:r w:rsidRPr="00CD7AA0">
              <w:rPr>
                <w:rFonts w:ascii="Times New Roman" w:hAnsi="Times New Roman" w:cs="Times New Roman"/>
                <w:sz w:val="24"/>
                <w:szCs w:val="24"/>
              </w:rPr>
              <w:t xml:space="preserve"> привлечение их к совместному процессу воспитания, образования, оздоровления, развития детей, используя наряду с живым общением (безусловно, приоритетным), современные технологии (Интернет-ресурсы, участие в разработке и реализации совместных педагогических проектов, участие в управлении </w:t>
            </w:r>
            <w:r w:rsidRPr="00CD7AA0">
              <w:rPr>
                <w:rFonts w:ascii="Times New Roman" w:hAnsi="Times New Roman" w:cs="Times New Roman"/>
                <w:sz w:val="24"/>
                <w:szCs w:val="24"/>
              </w:rPr>
              <w:lastRenderedPageBreak/>
              <w:t>ДОУ и др.)</w:t>
            </w:r>
          </w:p>
        </w:tc>
      </w:tr>
      <w:tr w:rsidR="0077771C" w:rsidRPr="00CD7AA0" w:rsidTr="006F3CE0">
        <w:tc>
          <w:tcPr>
            <w:tcW w:w="2386"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lastRenderedPageBreak/>
              <w:t>Анализ кадрового обеспечения образовательного процесса</w:t>
            </w:r>
          </w:p>
        </w:tc>
        <w:tc>
          <w:tcPr>
            <w:tcW w:w="794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xml:space="preserve">создать условия для успешной аттестации и увеличения числа педагогов и специалистов с первой квалификационной категорией, </w:t>
            </w:r>
            <w:r w:rsidR="00951B9B" w:rsidRPr="00CD7AA0">
              <w:rPr>
                <w:rFonts w:ascii="Times New Roman" w:hAnsi="Times New Roman" w:cs="Times New Roman"/>
                <w:sz w:val="24"/>
                <w:szCs w:val="24"/>
              </w:rPr>
              <w:t xml:space="preserve"> </w:t>
            </w:r>
            <w:r w:rsidRPr="00CD7AA0">
              <w:rPr>
                <w:rFonts w:ascii="Times New Roman" w:hAnsi="Times New Roman" w:cs="Times New Roman"/>
                <w:sz w:val="24"/>
                <w:szCs w:val="24"/>
              </w:rPr>
              <w:t xml:space="preserve"> перепрофилирование педагогических кадров;</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создать условия для стабильной работы педагогического коллектива в режиме инновационного развития;</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профессионально и эффективно использовать в работе современные технологии;</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организовать мероприятия, способствующие повышению педагогической компетентности помощников воспитателей, обучить их взаимодействию с детьми на основе сотрудничества, взаимопонимания.</w:t>
            </w:r>
          </w:p>
        </w:tc>
      </w:tr>
      <w:tr w:rsidR="0077771C" w:rsidRPr="00CD7AA0" w:rsidTr="006F3CE0">
        <w:trPr>
          <w:trHeight w:val="1549"/>
        </w:trPr>
        <w:tc>
          <w:tcPr>
            <w:tcW w:w="2386"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Анализ материально – технического и финансового обеспечения ДОУ</w:t>
            </w:r>
          </w:p>
        </w:tc>
        <w:tc>
          <w:tcPr>
            <w:tcW w:w="794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951B9B">
            <w:pPr>
              <w:rPr>
                <w:rFonts w:ascii="Times New Roman" w:hAnsi="Times New Roman" w:cs="Times New Roman"/>
                <w:sz w:val="24"/>
                <w:szCs w:val="24"/>
              </w:rPr>
            </w:pPr>
            <w:r w:rsidRPr="00CD7AA0">
              <w:rPr>
                <w:rFonts w:ascii="Times New Roman" w:hAnsi="Times New Roman" w:cs="Times New Roman"/>
                <w:sz w:val="24"/>
                <w:szCs w:val="24"/>
              </w:rPr>
              <w:t>изыскание дополнительных финансовых сре</w:t>
            </w:r>
            <w:proofErr w:type="gramStart"/>
            <w:r w:rsidRPr="00CD7AA0">
              <w:rPr>
                <w:rFonts w:ascii="Times New Roman" w:hAnsi="Times New Roman" w:cs="Times New Roman"/>
                <w:sz w:val="24"/>
                <w:szCs w:val="24"/>
              </w:rPr>
              <w:t>дств дл</w:t>
            </w:r>
            <w:proofErr w:type="gramEnd"/>
            <w:r w:rsidRPr="00CD7AA0">
              <w:rPr>
                <w:rFonts w:ascii="Times New Roman" w:hAnsi="Times New Roman" w:cs="Times New Roman"/>
                <w:sz w:val="24"/>
                <w:szCs w:val="24"/>
              </w:rPr>
              <w:t xml:space="preserve">я осуществления поставленных задач за счёт привлечения спонсорских средств, </w:t>
            </w:r>
            <w:r w:rsidR="00951B9B" w:rsidRPr="00CD7AA0">
              <w:rPr>
                <w:rFonts w:ascii="Times New Roman" w:hAnsi="Times New Roman" w:cs="Times New Roman"/>
                <w:sz w:val="24"/>
                <w:szCs w:val="24"/>
              </w:rPr>
              <w:t xml:space="preserve"> </w:t>
            </w:r>
            <w:r w:rsidRPr="00CD7AA0">
              <w:rPr>
                <w:rFonts w:ascii="Times New Roman" w:hAnsi="Times New Roman" w:cs="Times New Roman"/>
                <w:sz w:val="24"/>
                <w:szCs w:val="24"/>
              </w:rPr>
              <w:t xml:space="preserve">участия ДОУ в </w:t>
            </w:r>
            <w:proofErr w:type="spellStart"/>
            <w:r w:rsidRPr="00CD7AA0">
              <w:rPr>
                <w:rFonts w:ascii="Times New Roman" w:hAnsi="Times New Roman" w:cs="Times New Roman"/>
                <w:sz w:val="24"/>
                <w:szCs w:val="24"/>
              </w:rPr>
              <w:t>грантовых</w:t>
            </w:r>
            <w:proofErr w:type="spellEnd"/>
            <w:r w:rsidRPr="00CD7AA0">
              <w:rPr>
                <w:rFonts w:ascii="Times New Roman" w:hAnsi="Times New Roman" w:cs="Times New Roman"/>
                <w:sz w:val="24"/>
                <w:szCs w:val="24"/>
              </w:rPr>
              <w:t xml:space="preserve"> программах, конкурсах с материальным призовым фондом. </w:t>
            </w:r>
          </w:p>
        </w:tc>
      </w:tr>
    </w:tbl>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Угроз</w:t>
      </w:r>
      <w:r w:rsidR="00951B9B" w:rsidRPr="00CD7AA0">
        <w:rPr>
          <w:rFonts w:ascii="Times New Roman" w:hAnsi="Times New Roman" w:cs="Times New Roman"/>
          <w:sz w:val="24"/>
          <w:szCs w:val="24"/>
        </w:rPr>
        <w:t>ы</w:t>
      </w:r>
      <w:proofErr w:type="gramStart"/>
      <w:r w:rsidR="00951B9B" w:rsidRPr="00CD7AA0">
        <w:rPr>
          <w:rFonts w:ascii="Times New Roman" w:hAnsi="Times New Roman" w:cs="Times New Roman"/>
          <w:sz w:val="24"/>
          <w:szCs w:val="24"/>
        </w:rPr>
        <w:t xml:space="preserve"> </w:t>
      </w:r>
      <w:r w:rsidRPr="00CD7AA0">
        <w:rPr>
          <w:rFonts w:ascii="Times New Roman" w:hAnsi="Times New Roman" w:cs="Times New Roman"/>
          <w:sz w:val="24"/>
          <w:szCs w:val="24"/>
        </w:rPr>
        <w:t>:</w:t>
      </w:r>
      <w:proofErr w:type="gramEnd"/>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угроза отставания в темпах внедрения инноваций в образовательный процесс;</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отсутствие ключевых компетенций в области информатизации образовательной среды у отдельных педагогических работников;</w:t>
      </w:r>
    </w:p>
    <w:p w:rsidR="0077771C" w:rsidRPr="00CD7AA0" w:rsidRDefault="00951B9B" w:rsidP="0077771C">
      <w:pPr>
        <w:rPr>
          <w:rFonts w:ascii="Times New Roman" w:hAnsi="Times New Roman" w:cs="Times New Roman"/>
          <w:sz w:val="24"/>
          <w:szCs w:val="24"/>
        </w:rPr>
      </w:pPr>
      <w:r w:rsidRPr="00CD7AA0">
        <w:rPr>
          <w:rFonts w:ascii="Times New Roman" w:hAnsi="Times New Roman" w:cs="Times New Roman"/>
          <w:sz w:val="24"/>
          <w:szCs w:val="24"/>
        </w:rPr>
        <w:t xml:space="preserve"> </w:t>
      </w:r>
      <w:r w:rsidR="0077771C" w:rsidRPr="00CD7AA0">
        <w:rPr>
          <w:rFonts w:ascii="Times New Roman" w:hAnsi="Times New Roman" w:cs="Times New Roman"/>
          <w:sz w:val="24"/>
          <w:szCs w:val="24"/>
        </w:rPr>
        <w:t>- стереотипность мышления педагогов.</w:t>
      </w:r>
    </w:p>
    <w:p w:rsidR="0077771C" w:rsidRPr="00CD7AA0" w:rsidRDefault="0077771C" w:rsidP="0077771C">
      <w:pPr>
        <w:rPr>
          <w:rFonts w:ascii="Times New Roman" w:hAnsi="Times New Roman" w:cs="Times New Roman"/>
          <w:b/>
          <w:sz w:val="24"/>
          <w:szCs w:val="24"/>
        </w:rPr>
      </w:pPr>
      <w:r w:rsidRPr="00CD7AA0">
        <w:rPr>
          <w:rFonts w:ascii="Times New Roman" w:hAnsi="Times New Roman" w:cs="Times New Roman"/>
          <w:b/>
          <w:sz w:val="24"/>
          <w:szCs w:val="24"/>
        </w:rPr>
        <w:t>Раздел 4. Концепция развития ДОУ</w:t>
      </w:r>
    </w:p>
    <w:p w:rsidR="0077771C" w:rsidRPr="00CD7AA0" w:rsidRDefault="00951B9B" w:rsidP="0077771C">
      <w:pPr>
        <w:rPr>
          <w:rFonts w:ascii="Times New Roman" w:hAnsi="Times New Roman" w:cs="Times New Roman"/>
          <w:sz w:val="24"/>
          <w:szCs w:val="24"/>
        </w:rPr>
      </w:pPr>
      <w:r w:rsidRPr="00CD7AA0">
        <w:rPr>
          <w:rFonts w:ascii="Times New Roman" w:hAnsi="Times New Roman" w:cs="Times New Roman"/>
          <w:sz w:val="24"/>
          <w:szCs w:val="24"/>
        </w:rPr>
        <w:t xml:space="preserve"> </w:t>
      </w:r>
      <w:r w:rsidR="0077771C" w:rsidRPr="00CD7AA0">
        <w:rPr>
          <w:rFonts w:ascii="Times New Roman" w:hAnsi="Times New Roman" w:cs="Times New Roman"/>
          <w:sz w:val="24"/>
          <w:szCs w:val="24"/>
        </w:rPr>
        <w:t>Миссия детского сада – в объединении усилий ДОУ и семьи для создания условий, способствующих полноценному развитию ребёнка в соответствии с его индивидуальными особенностями, склонностями и интересами.</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Это будет обеспечиваться индивидуализацией образовательного процесса </w:t>
      </w:r>
      <w:proofErr w:type="gramStart"/>
      <w:r w:rsidRPr="00CD7AA0">
        <w:rPr>
          <w:rFonts w:ascii="Times New Roman" w:hAnsi="Times New Roman" w:cs="Times New Roman"/>
          <w:sz w:val="24"/>
          <w:szCs w:val="24"/>
        </w:rPr>
        <w:t>через</w:t>
      </w:r>
      <w:proofErr w:type="gramEnd"/>
      <w:r w:rsidRPr="00CD7AA0">
        <w:rPr>
          <w:rFonts w:ascii="Times New Roman" w:hAnsi="Times New Roman" w:cs="Times New Roman"/>
          <w:sz w:val="24"/>
          <w:szCs w:val="24"/>
        </w:rPr>
        <w:t>:</w:t>
      </w:r>
    </w:p>
    <w:p w:rsidR="0077771C" w:rsidRPr="00CD7AA0" w:rsidRDefault="004623D1" w:rsidP="0077771C">
      <w:pPr>
        <w:rPr>
          <w:rFonts w:ascii="Times New Roman" w:hAnsi="Times New Roman" w:cs="Times New Roman"/>
          <w:sz w:val="24"/>
          <w:szCs w:val="24"/>
        </w:rPr>
      </w:pPr>
      <w:r w:rsidRPr="00CD7AA0">
        <w:rPr>
          <w:rFonts w:ascii="Times New Roman" w:hAnsi="Times New Roman" w:cs="Times New Roman"/>
          <w:sz w:val="24"/>
          <w:szCs w:val="24"/>
        </w:rPr>
        <w:t>-</w:t>
      </w:r>
      <w:r w:rsidR="0077771C" w:rsidRPr="00CD7AA0">
        <w:rPr>
          <w:rFonts w:ascii="Times New Roman" w:hAnsi="Times New Roman" w:cs="Times New Roman"/>
          <w:sz w:val="24"/>
          <w:szCs w:val="24"/>
        </w:rPr>
        <w:t>создание условий для свободного выбора детьми деятельности, участников совместной деятельности;</w:t>
      </w:r>
    </w:p>
    <w:p w:rsidR="0077771C" w:rsidRPr="00CD7AA0" w:rsidRDefault="004623D1" w:rsidP="0077771C">
      <w:pPr>
        <w:rPr>
          <w:rFonts w:ascii="Times New Roman" w:hAnsi="Times New Roman" w:cs="Times New Roman"/>
          <w:sz w:val="24"/>
          <w:szCs w:val="24"/>
        </w:rPr>
      </w:pPr>
      <w:r w:rsidRPr="00CD7AA0">
        <w:rPr>
          <w:rFonts w:ascii="Times New Roman" w:hAnsi="Times New Roman" w:cs="Times New Roman"/>
          <w:sz w:val="24"/>
          <w:szCs w:val="24"/>
        </w:rPr>
        <w:t>-</w:t>
      </w:r>
      <w:r w:rsidR="0077771C" w:rsidRPr="00CD7AA0">
        <w:rPr>
          <w:rFonts w:ascii="Times New Roman" w:hAnsi="Times New Roman" w:cs="Times New Roman"/>
          <w:sz w:val="24"/>
          <w:szCs w:val="24"/>
        </w:rPr>
        <w:t>создание условий для принятия детьми решений, выражения своих чувств и мыслей;</w:t>
      </w:r>
    </w:p>
    <w:p w:rsidR="0077771C" w:rsidRPr="00CD7AA0" w:rsidRDefault="004623D1" w:rsidP="0077771C">
      <w:pPr>
        <w:rPr>
          <w:rFonts w:ascii="Times New Roman" w:hAnsi="Times New Roman" w:cs="Times New Roman"/>
          <w:sz w:val="24"/>
          <w:szCs w:val="24"/>
        </w:rPr>
      </w:pPr>
      <w:r w:rsidRPr="00CD7AA0">
        <w:rPr>
          <w:rFonts w:ascii="Times New Roman" w:hAnsi="Times New Roman" w:cs="Times New Roman"/>
          <w:sz w:val="24"/>
          <w:szCs w:val="24"/>
        </w:rPr>
        <w:t>-</w:t>
      </w:r>
      <w:proofErr w:type="spellStart"/>
      <w:r w:rsidR="0077771C" w:rsidRPr="00CD7AA0">
        <w:rPr>
          <w:rFonts w:ascii="Times New Roman" w:hAnsi="Times New Roman" w:cs="Times New Roman"/>
          <w:sz w:val="24"/>
          <w:szCs w:val="24"/>
        </w:rPr>
        <w:t>недирективную</w:t>
      </w:r>
      <w:proofErr w:type="spellEnd"/>
      <w:r w:rsidR="0077771C" w:rsidRPr="00CD7AA0">
        <w:rPr>
          <w:rFonts w:ascii="Times New Roman" w:hAnsi="Times New Roman" w:cs="Times New Roman"/>
          <w:sz w:val="24"/>
          <w:szCs w:val="24"/>
        </w:rPr>
        <w:t xml:space="preserve"> помощь детям, поддержку детской инициативы и самостоятельности в разных видах деятельности.</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Обеспечение эмоционального благополучия будет достигаться посредством:</w:t>
      </w:r>
    </w:p>
    <w:p w:rsidR="0077771C" w:rsidRPr="00CD7AA0" w:rsidRDefault="004623D1" w:rsidP="0077771C">
      <w:pPr>
        <w:rPr>
          <w:rFonts w:ascii="Times New Roman" w:hAnsi="Times New Roman" w:cs="Times New Roman"/>
          <w:sz w:val="24"/>
          <w:szCs w:val="24"/>
        </w:rPr>
      </w:pPr>
      <w:r w:rsidRPr="00CD7AA0">
        <w:rPr>
          <w:rFonts w:ascii="Times New Roman" w:hAnsi="Times New Roman" w:cs="Times New Roman"/>
          <w:sz w:val="24"/>
          <w:szCs w:val="24"/>
        </w:rPr>
        <w:t>-</w:t>
      </w:r>
      <w:r w:rsidR="0077771C" w:rsidRPr="00CD7AA0">
        <w:rPr>
          <w:rFonts w:ascii="Times New Roman" w:hAnsi="Times New Roman" w:cs="Times New Roman"/>
          <w:sz w:val="24"/>
          <w:szCs w:val="24"/>
        </w:rPr>
        <w:t>уважительного отношения к каждому ребёнку, к его чувствам и потребностям;</w:t>
      </w:r>
    </w:p>
    <w:p w:rsidR="0077771C" w:rsidRPr="00CD7AA0" w:rsidRDefault="004623D1" w:rsidP="0077771C">
      <w:pPr>
        <w:rPr>
          <w:rFonts w:ascii="Times New Roman" w:hAnsi="Times New Roman" w:cs="Times New Roman"/>
          <w:sz w:val="24"/>
          <w:szCs w:val="24"/>
        </w:rPr>
      </w:pPr>
      <w:r w:rsidRPr="00CD7AA0">
        <w:rPr>
          <w:rFonts w:ascii="Times New Roman" w:hAnsi="Times New Roman" w:cs="Times New Roman"/>
          <w:sz w:val="24"/>
          <w:szCs w:val="24"/>
        </w:rPr>
        <w:t>-</w:t>
      </w:r>
      <w:r w:rsidR="0077771C" w:rsidRPr="00CD7AA0">
        <w:rPr>
          <w:rFonts w:ascii="Times New Roman" w:hAnsi="Times New Roman" w:cs="Times New Roman"/>
          <w:sz w:val="24"/>
          <w:szCs w:val="24"/>
        </w:rPr>
        <w:t>непосредственное общение с каждым ребёнком;</w:t>
      </w:r>
    </w:p>
    <w:p w:rsidR="0077771C" w:rsidRPr="00CD7AA0" w:rsidRDefault="004623D1" w:rsidP="0077771C">
      <w:pPr>
        <w:rPr>
          <w:rFonts w:ascii="Times New Roman" w:hAnsi="Times New Roman" w:cs="Times New Roman"/>
          <w:sz w:val="24"/>
          <w:szCs w:val="24"/>
        </w:rPr>
      </w:pPr>
      <w:r w:rsidRPr="00CD7AA0">
        <w:rPr>
          <w:rFonts w:ascii="Times New Roman" w:hAnsi="Times New Roman" w:cs="Times New Roman"/>
          <w:sz w:val="24"/>
          <w:szCs w:val="24"/>
        </w:rPr>
        <w:lastRenderedPageBreak/>
        <w:t>-</w:t>
      </w:r>
      <w:r w:rsidR="0077771C" w:rsidRPr="00CD7AA0">
        <w:rPr>
          <w:rFonts w:ascii="Times New Roman" w:hAnsi="Times New Roman" w:cs="Times New Roman"/>
          <w:sz w:val="24"/>
          <w:szCs w:val="24"/>
        </w:rPr>
        <w:t xml:space="preserve">создания условий для доброжелательных отношений между детьми. </w:t>
      </w:r>
    </w:p>
    <w:p w:rsidR="0077771C" w:rsidRPr="00CD7AA0" w:rsidRDefault="004623D1" w:rsidP="0077771C">
      <w:pPr>
        <w:rPr>
          <w:rFonts w:ascii="Times New Roman" w:hAnsi="Times New Roman" w:cs="Times New Roman"/>
          <w:b/>
          <w:i/>
          <w:sz w:val="24"/>
          <w:szCs w:val="24"/>
        </w:rPr>
      </w:pPr>
      <w:r w:rsidRPr="00CD7AA0">
        <w:rPr>
          <w:rFonts w:ascii="Times New Roman" w:hAnsi="Times New Roman" w:cs="Times New Roman"/>
          <w:b/>
          <w:i/>
          <w:sz w:val="24"/>
          <w:szCs w:val="24"/>
        </w:rPr>
        <w:t xml:space="preserve"> Необходимые ценности жизнедеятельности ДОУ:</w:t>
      </w:r>
    </w:p>
    <w:p w:rsidR="0077771C" w:rsidRPr="00CD7AA0" w:rsidRDefault="004623D1" w:rsidP="0077771C">
      <w:pPr>
        <w:rPr>
          <w:rFonts w:ascii="Times New Roman" w:hAnsi="Times New Roman" w:cs="Times New Roman"/>
          <w:sz w:val="24"/>
          <w:szCs w:val="24"/>
        </w:rPr>
      </w:pPr>
      <w:r w:rsidRPr="00CD7AA0">
        <w:rPr>
          <w:rFonts w:ascii="Times New Roman" w:hAnsi="Times New Roman" w:cs="Times New Roman"/>
          <w:sz w:val="24"/>
          <w:szCs w:val="24"/>
        </w:rPr>
        <w:t xml:space="preserve"> </w:t>
      </w:r>
      <w:r w:rsidR="0077771C" w:rsidRPr="00CD7AA0">
        <w:rPr>
          <w:rFonts w:ascii="Times New Roman" w:hAnsi="Times New Roman" w:cs="Times New Roman"/>
          <w:sz w:val="24"/>
          <w:szCs w:val="24"/>
        </w:rPr>
        <w:t xml:space="preserve">Индивидуализация: взаимодействие всех участников образовательного процесса, ориентированное на интересы и возможности каждого. В </w:t>
      </w:r>
      <w:proofErr w:type="gramStart"/>
      <w:r w:rsidR="0077771C" w:rsidRPr="00CD7AA0">
        <w:rPr>
          <w:rFonts w:ascii="Times New Roman" w:hAnsi="Times New Roman" w:cs="Times New Roman"/>
          <w:sz w:val="24"/>
          <w:szCs w:val="24"/>
        </w:rPr>
        <w:t>нашем</w:t>
      </w:r>
      <w:proofErr w:type="gramEnd"/>
      <w:r w:rsidR="0077771C" w:rsidRPr="00CD7AA0">
        <w:rPr>
          <w:rFonts w:ascii="Times New Roman" w:hAnsi="Times New Roman" w:cs="Times New Roman"/>
          <w:sz w:val="24"/>
          <w:szCs w:val="24"/>
        </w:rPr>
        <w:t xml:space="preserve"> ДОУ мы стремимся создать условия для развития индивидуальных способностей, раскрытия заложенного природой потенциала, возможности самореализации.</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Здоровье: это состояние полного физического, психического и социального благополучия - состояние гармонии.  Наличие здоровья у человека – результат ведения им здорового образа жизни. Очень важно не только создавать условия для ведения здорового образа жизни, но и воспитывать на своём примере. Поэтому мы стремимся приобщить к ведению здорового образа жизни не только детей, но и их родственников, а также всех сотрудников ДОУ.</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Семья: в ней ребёнок находится в течение длительного периода своей жизни и по длительности своего воздействия на личность ни один из институтов воспитания не может сравниться с семьёй.</w:t>
      </w:r>
      <w:r w:rsidR="004623D1" w:rsidRPr="00CD7AA0">
        <w:rPr>
          <w:rFonts w:ascii="Times New Roman" w:hAnsi="Times New Roman" w:cs="Times New Roman"/>
          <w:sz w:val="24"/>
          <w:szCs w:val="24"/>
        </w:rPr>
        <w:t xml:space="preserve"> </w:t>
      </w:r>
      <w:r w:rsidRPr="00CD7AA0">
        <w:rPr>
          <w:rFonts w:ascii="Times New Roman" w:hAnsi="Times New Roman" w:cs="Times New Roman"/>
          <w:sz w:val="24"/>
          <w:szCs w:val="24"/>
        </w:rPr>
        <w:t>Поэтому во взаимодействии с каждым ребёнком  мы учитываем сложившиеся в его семье традиции, опыт воспитания.</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Сотрудничество, открытость: педагоги совместно с родителями обсуждают актуальные вопросы, решают возникшие проблемы, а </w:t>
      </w:r>
      <w:proofErr w:type="spellStart"/>
      <w:r w:rsidRPr="00CD7AA0">
        <w:rPr>
          <w:rFonts w:ascii="Times New Roman" w:hAnsi="Times New Roman" w:cs="Times New Roman"/>
          <w:sz w:val="24"/>
          <w:szCs w:val="24"/>
        </w:rPr>
        <w:t>такжеделятся</w:t>
      </w:r>
      <w:proofErr w:type="spellEnd"/>
      <w:r w:rsidRPr="00CD7AA0">
        <w:rPr>
          <w:rFonts w:ascii="Times New Roman" w:hAnsi="Times New Roman" w:cs="Times New Roman"/>
          <w:sz w:val="24"/>
          <w:szCs w:val="24"/>
        </w:rPr>
        <w:t xml:space="preserve"> информацией, опытом, идеями.</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Профессионализм, высокое качество образовательных услуг: развитие организации неотделимо от профессионального роста ее сотрудников. Педагоги </w:t>
      </w:r>
      <w:r w:rsidR="004623D1" w:rsidRPr="00CD7AA0">
        <w:rPr>
          <w:rFonts w:ascii="Times New Roman" w:hAnsi="Times New Roman" w:cs="Times New Roman"/>
          <w:sz w:val="24"/>
          <w:szCs w:val="24"/>
        </w:rPr>
        <w:t xml:space="preserve"> </w:t>
      </w:r>
      <w:r w:rsidRPr="00CD7AA0">
        <w:rPr>
          <w:rFonts w:ascii="Times New Roman" w:hAnsi="Times New Roman" w:cs="Times New Roman"/>
          <w:sz w:val="24"/>
          <w:szCs w:val="24"/>
        </w:rPr>
        <w:t>ДОУ стремятся в совершенстве овладеть профессиональными знаниями и умениями. Это достигается непрерывным обучением и постоянным повышением компетенций в разных формах.</w:t>
      </w:r>
    </w:p>
    <w:p w:rsidR="0077771C" w:rsidRPr="00CD7AA0" w:rsidRDefault="0077771C" w:rsidP="0077771C">
      <w:pPr>
        <w:rPr>
          <w:rFonts w:ascii="Times New Roman" w:hAnsi="Times New Roman" w:cs="Times New Roman"/>
          <w:sz w:val="24"/>
          <w:szCs w:val="24"/>
        </w:rPr>
      </w:pPr>
      <w:proofErr w:type="spellStart"/>
      <w:r w:rsidRPr="00CD7AA0">
        <w:rPr>
          <w:rFonts w:ascii="Times New Roman" w:hAnsi="Times New Roman" w:cs="Times New Roman"/>
          <w:sz w:val="24"/>
          <w:szCs w:val="24"/>
        </w:rPr>
        <w:t>Инновационность</w:t>
      </w:r>
      <w:proofErr w:type="spellEnd"/>
      <w:r w:rsidRPr="00CD7AA0">
        <w:rPr>
          <w:rFonts w:ascii="Times New Roman" w:hAnsi="Times New Roman" w:cs="Times New Roman"/>
          <w:sz w:val="24"/>
          <w:szCs w:val="24"/>
        </w:rPr>
        <w:t>: педагоги ДОУ нацелены на самообразование, отбор и введение в практику новых эффективных технологий, форм, методов, повышающих эффективность образовательного процесса и отвечающих современным требованиям государственной политики.</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Вариативность и разнообразие: являются неотъемлемой составляющей образовательного процесса, как следствие социального заказа государства и родителей, а также исходя из особенностей развития детей. </w:t>
      </w:r>
    </w:p>
    <w:p w:rsidR="0077771C" w:rsidRPr="00CD7AA0" w:rsidRDefault="0077771C" w:rsidP="0077771C">
      <w:pPr>
        <w:rPr>
          <w:rFonts w:ascii="Times New Roman" w:hAnsi="Times New Roman" w:cs="Times New Roman"/>
          <w:b/>
          <w:i/>
          <w:sz w:val="24"/>
          <w:szCs w:val="24"/>
        </w:rPr>
      </w:pPr>
      <w:r w:rsidRPr="00CD7AA0">
        <w:rPr>
          <w:rFonts w:ascii="Times New Roman" w:hAnsi="Times New Roman" w:cs="Times New Roman"/>
          <w:b/>
          <w:i/>
          <w:sz w:val="24"/>
          <w:szCs w:val="24"/>
        </w:rPr>
        <w:t>4.1. Образ выпускника дошкольного образовательного учреждения</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В ФГОС </w:t>
      </w:r>
      <w:proofErr w:type="gramStart"/>
      <w:r w:rsidRPr="00CD7AA0">
        <w:rPr>
          <w:rFonts w:ascii="Times New Roman" w:hAnsi="Times New Roman" w:cs="Times New Roman"/>
          <w:sz w:val="24"/>
          <w:szCs w:val="24"/>
        </w:rPr>
        <w:t>ДО</w:t>
      </w:r>
      <w:proofErr w:type="gramEnd"/>
      <w:r w:rsidRPr="00CD7AA0">
        <w:rPr>
          <w:rFonts w:ascii="Times New Roman" w:hAnsi="Times New Roman" w:cs="Times New Roman"/>
          <w:sz w:val="24"/>
          <w:szCs w:val="24"/>
        </w:rPr>
        <w:t xml:space="preserve"> </w:t>
      </w:r>
      <w:r w:rsidR="004623D1" w:rsidRPr="00CD7AA0">
        <w:rPr>
          <w:rFonts w:ascii="Times New Roman" w:hAnsi="Times New Roman" w:cs="Times New Roman"/>
          <w:sz w:val="24"/>
          <w:szCs w:val="24"/>
        </w:rPr>
        <w:t xml:space="preserve"> </w:t>
      </w:r>
      <w:proofErr w:type="gramStart"/>
      <w:r w:rsidRPr="00CD7AA0">
        <w:rPr>
          <w:rFonts w:ascii="Times New Roman" w:hAnsi="Times New Roman" w:cs="Times New Roman"/>
          <w:sz w:val="24"/>
          <w:szCs w:val="24"/>
        </w:rPr>
        <w:t>целевыми</w:t>
      </w:r>
      <w:proofErr w:type="gramEnd"/>
      <w:r w:rsidRPr="00CD7AA0">
        <w:rPr>
          <w:rFonts w:ascii="Times New Roman" w:hAnsi="Times New Roman" w:cs="Times New Roman"/>
          <w:sz w:val="24"/>
          <w:szCs w:val="24"/>
        </w:rPr>
        <w:t xml:space="preserve"> ориентирами на этапе завершения дошкольного образования представлены социально-нормативные возрастные характеристики возможных достижений ребёнка, исходя из которых мы может описать качества личности выпускника нашего ДОУ.</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Самостоятельность и инициативность.  У ребёнка заложены основы для проявления личной инициативы в различных видах деятельности. Он обладает творческим мышлением и способен действовать не по шаблону, а достигать цели альтернативным способом.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lastRenderedPageBreak/>
        <w:t>Ребёнок способен самостоятельно ставить проблему, добывать необходимую информацию для её решения, применять полученные знания в практической деятельности.</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Ответственность и самоконтроль. Ребёнок обладает навыками самоконтроля, умеет планировать, принимать решения и брать ответственность за них на себя, в том числе и по отношению к другим людям. Ребёнок понимает значимость своих действий. Умеет брать на себя такие обязанности, которые соответствуют его уровню развития и которые он может выполнить.</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Чувство уверенности в себе и позитивная самооценка. Ребёнок обладает способностью составлять собственное мнение о себе и других людях, давать характеристику своим и чужим поступкам. Ребёнок признает за собой и за другими право быть непохожими, со своими интересами, привычками, умениями, а также национальными особенностями. Он знает свои сильные стороны, имеет опыт преодоления трудностей, обладает чувством собственного достоинства, а также имеет установку на положительное отношение к миру и другим людям.</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Ребёнок овладевает начальными представлениями о ценности своего здоровья и необходимостью вести здоровый образ жизни. Он подвижен, вынослив, может контролировать свои движения и управлять ими.</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Социально-коммуникативное развитие. У ребёнка сложились надёжные доверительные отношения с родителями, педагогами. Он умеет устанавливать прочные дружеские взаимоотношения со сверстниками.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Ребёнок проявляет любознательность в познании окружающего мира. Он умеет получать знания через собственный опыт: исследования, игру, взаимодействие.</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В любой момент ребёнок способен проявить сострадание, милосердие, оказать помощь другому человеку.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Ребёнок не боится решать проблемы самостоятельно или обращаться за помощью к сверстникам.</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Использует речь для выражения своих мыслей, чувств и желаний. У ребёнка развито умение и привычка слушать собеседника, делиться своими мыслями и точкой зрения. Он обладает первичными навыками публичного выступления.</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Выпускник детского сада обладает начальными знаниями о правилах и нормах жизни в семье, детском саду, обществе в целом, приобретает основы правового поведения.</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Независимое и критическое мышление. Ребёнок обладает способностью самостоятельно мыслить, логически рассуждать, обладает навыками простейшего абстрагирования, умеет самостоятельно искать ответы на возникающие вопросы.</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Выпускник способен к принятию обоснованных решений (отклонить, согласиться или отложить) исходя из анализа собственного опыта и мнения собеседников, обладает гибкостью суждений.</w:t>
      </w:r>
    </w:p>
    <w:p w:rsidR="0077771C" w:rsidRPr="00CD7AA0" w:rsidRDefault="0077771C" w:rsidP="0077771C">
      <w:pPr>
        <w:rPr>
          <w:rFonts w:ascii="Times New Roman" w:hAnsi="Times New Roman" w:cs="Times New Roman"/>
          <w:sz w:val="24"/>
          <w:szCs w:val="24"/>
        </w:rPr>
      </w:pPr>
      <w:proofErr w:type="gramStart"/>
      <w:r w:rsidRPr="00CD7AA0">
        <w:rPr>
          <w:rFonts w:ascii="Times New Roman" w:hAnsi="Times New Roman" w:cs="Times New Roman"/>
          <w:sz w:val="24"/>
          <w:szCs w:val="24"/>
        </w:rPr>
        <w:lastRenderedPageBreak/>
        <w:t>Иными словами, мы должны выпустить ребенка физически и психически здорового, приспособленного к условиям окружающей социальной среды, эмоционально раскрепощенного, легко идущего на контакт с взрослыми и сверстниками, имеющего стремление к поддержанию здорового образа жизни, с развитым в соответствии с возрастом интеллектом и творческим потенциалом.</w:t>
      </w:r>
      <w:proofErr w:type="gramEnd"/>
    </w:p>
    <w:p w:rsidR="0077771C" w:rsidRPr="00CD7AA0" w:rsidRDefault="0077771C" w:rsidP="0077771C">
      <w:pPr>
        <w:rPr>
          <w:rFonts w:ascii="Times New Roman" w:hAnsi="Times New Roman" w:cs="Times New Roman"/>
          <w:b/>
          <w:i/>
          <w:sz w:val="24"/>
          <w:szCs w:val="24"/>
        </w:rPr>
      </w:pPr>
      <w:r w:rsidRPr="00CD7AA0">
        <w:rPr>
          <w:rFonts w:ascii="Times New Roman" w:hAnsi="Times New Roman" w:cs="Times New Roman"/>
          <w:b/>
          <w:i/>
          <w:sz w:val="24"/>
          <w:szCs w:val="24"/>
        </w:rPr>
        <w:t>4.2. Образ педагога дошкольного образовательного учреждения</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Ключевым условием для формирования компетенций ребенка является педагог со своими особыми компетенциями. </w:t>
      </w:r>
      <w:proofErr w:type="gramStart"/>
      <w:r w:rsidRPr="00CD7AA0">
        <w:rPr>
          <w:rFonts w:ascii="Times New Roman" w:hAnsi="Times New Roman" w:cs="Times New Roman"/>
          <w:sz w:val="24"/>
          <w:szCs w:val="24"/>
        </w:rPr>
        <w:t>Универсальные требования к педагогу сформулированы в  профессиональном стандарте педагога (приказ Министерства труда и социальной защиты Российской Федерации № 544н от «18» октября 2013г.) и в ФГОС ДО, представленные в виде трудовых действий, необходимых умений, знаний и других характеристик.</w:t>
      </w:r>
      <w:proofErr w:type="gramEnd"/>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Кроме этого, каждый педагог нашего детского сада разделяет и следует ценностям, формирующим корпоративный дух организации. Личность может воспитать только личность.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Качество дошкольного воспитания во многом определяется характером общения взрослого и ребенка. Проанализировав стиль общения педагогов детского сада с детьми, мы пришли к выводу, что большинство из них, приняли новую тактику общения – субъект - субъектное отношение, основанное на принципах сотрудничества, в котором позиция педагога исходит из интересов ребенка и перспектив его дальнейшего развития.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Анализируя основные цели и направления деятельности детского сада в будущем, можно определить следующую модель педагога детского сада (как желаемый результат):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Профессионализм воспитателя: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 xml:space="preserve">имеет необходимую педагогическую и психологическую подготовку;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 xml:space="preserve">владеет основами необходимых знаний и умений согласно нормативным документам;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 xml:space="preserve">свободно ориентируется в современных психолого-педагогических концепциях обучения, воспитания и здоровье формирования, использует их как основу в своей педагогической деятельности;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 xml:space="preserve">владеет умением планировать и оценивать уровень развития детей своей группы;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 xml:space="preserve">умело использует элементарные средства диагностики и коррекции индивидуальных особенностей детей при реализации дифференцированного подхода;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 xml:space="preserve">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 xml:space="preserve">проявляет творчество и интерес к педагогической деятельности;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 xml:space="preserve">умеет работать с техническими средствами обучения, видит перспективу применения ИКТ в образовательном процессе;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lastRenderedPageBreak/>
        <w:t>•</w:t>
      </w:r>
      <w:r w:rsidRPr="00CD7AA0">
        <w:rPr>
          <w:rFonts w:ascii="Times New Roman" w:hAnsi="Times New Roman" w:cs="Times New Roman"/>
          <w:sz w:val="24"/>
          <w:szCs w:val="24"/>
        </w:rPr>
        <w:tab/>
        <w:t xml:space="preserve">стимулирует активность детей в образовательной деятельности, их увлеченность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 xml:space="preserve">реализует систему комплексного </w:t>
      </w:r>
      <w:proofErr w:type="spellStart"/>
      <w:r w:rsidRPr="00CD7AA0">
        <w:rPr>
          <w:rFonts w:ascii="Times New Roman" w:hAnsi="Times New Roman" w:cs="Times New Roman"/>
          <w:sz w:val="24"/>
          <w:szCs w:val="24"/>
        </w:rPr>
        <w:t>психолого-медико-педагогического</w:t>
      </w:r>
      <w:proofErr w:type="spellEnd"/>
      <w:r w:rsidRPr="00CD7AA0">
        <w:rPr>
          <w:rFonts w:ascii="Times New Roman" w:hAnsi="Times New Roman" w:cs="Times New Roman"/>
          <w:sz w:val="24"/>
          <w:szCs w:val="24"/>
        </w:rPr>
        <w:t xml:space="preserve"> сопровождения воспитанников и их родителей;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 xml:space="preserve">владеет способами оптимизации образовательного процесса путем включения в него новых форм дошкольного образования, расширения перечня дополнительных образовательных и оздоровительных услуг.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2. Проявление организационно-методических умений: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 xml:space="preserve">использует в работе новаторские методики;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 xml:space="preserve">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 xml:space="preserve">владеет навыками анализа, прогнозирования и планирования своей деятельности.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3. Личностные качества педагога: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 xml:space="preserve">четко представляет себе цели и задачи, стоящие перед современным образованием, стремится к максимальному личному вкладу в скорейшее осуществление прогрессивных преобразований;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 xml:space="preserve">имеет четко выработанную жизненную позицию, не противоречащую моральным нормам общества;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 xml:space="preserve">обладает развитой </w:t>
      </w:r>
      <w:proofErr w:type="spellStart"/>
      <w:r w:rsidRPr="00CD7AA0">
        <w:rPr>
          <w:rFonts w:ascii="Times New Roman" w:hAnsi="Times New Roman" w:cs="Times New Roman"/>
          <w:sz w:val="24"/>
          <w:szCs w:val="24"/>
        </w:rPr>
        <w:t>эмпатией</w:t>
      </w:r>
      <w:proofErr w:type="spellEnd"/>
      <w:r w:rsidRPr="00CD7AA0">
        <w:rPr>
          <w:rFonts w:ascii="Times New Roman" w:hAnsi="Times New Roman" w:cs="Times New Roman"/>
          <w:sz w:val="24"/>
          <w:szCs w:val="24"/>
        </w:rPr>
        <w:t xml:space="preserve">: эмоциональной отзывчивостью на переживание ребенка, чуткостью, доброжелательностью, заботливостью, тактичностью;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 xml:space="preserve">владеет педагогическим тактом, умеет сохранять личное достоинство, не ущемляя самолюбия детей, их родителей, коллег по работе;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 xml:space="preserve">обладает рефлексивными умениями: умением размышлять над причинами успехов и неудач, ошибок и затруднений в воспитании и обучении детей;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r>
      <w:proofErr w:type="spellStart"/>
      <w:r w:rsidRPr="00CD7AA0">
        <w:rPr>
          <w:rFonts w:ascii="Times New Roman" w:hAnsi="Times New Roman" w:cs="Times New Roman"/>
          <w:sz w:val="24"/>
          <w:szCs w:val="24"/>
        </w:rPr>
        <w:t>креативен</w:t>
      </w:r>
      <w:proofErr w:type="spellEnd"/>
      <w:r w:rsidRPr="00CD7AA0">
        <w:rPr>
          <w:rFonts w:ascii="Times New Roman" w:hAnsi="Times New Roman" w:cs="Times New Roman"/>
          <w:sz w:val="24"/>
          <w:szCs w:val="24"/>
        </w:rPr>
        <w:t xml:space="preserve">;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 xml:space="preserve">воплощает идеи </w:t>
      </w:r>
      <w:proofErr w:type="spellStart"/>
      <w:r w:rsidRPr="00CD7AA0">
        <w:rPr>
          <w:rFonts w:ascii="Times New Roman" w:hAnsi="Times New Roman" w:cs="Times New Roman"/>
          <w:sz w:val="24"/>
          <w:szCs w:val="24"/>
        </w:rPr>
        <w:t>гуманизации</w:t>
      </w:r>
      <w:proofErr w:type="spellEnd"/>
      <w:r w:rsidRPr="00CD7AA0">
        <w:rPr>
          <w:rFonts w:ascii="Times New Roman" w:hAnsi="Times New Roman" w:cs="Times New Roman"/>
          <w:sz w:val="24"/>
          <w:szCs w:val="24"/>
        </w:rPr>
        <w:t xml:space="preserve"> педагогического процесса;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 xml:space="preserve">развивает коммуникативно-адаптивные механизмы своей личности и личности ребенка с целью успешной интеграции в социуме;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w:t>
      </w:r>
      <w:r w:rsidRPr="00CD7AA0">
        <w:rPr>
          <w:rFonts w:ascii="Times New Roman" w:hAnsi="Times New Roman" w:cs="Times New Roman"/>
          <w:sz w:val="24"/>
          <w:szCs w:val="24"/>
        </w:rPr>
        <w:tab/>
        <w:t xml:space="preserve">ведет работу по организации тесного взаимодействия медико-педагогического персонала учреждения, родителей и социума.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Таким образом, обе модели педагога и ребенка-выпускника отражают приоритеты в развитии ДОУ, основные характеристики желаемого будущего.</w:t>
      </w:r>
    </w:p>
    <w:p w:rsidR="0077771C" w:rsidRPr="00CD7AA0" w:rsidRDefault="0077771C" w:rsidP="0077771C">
      <w:pPr>
        <w:rPr>
          <w:rFonts w:ascii="Times New Roman" w:hAnsi="Times New Roman" w:cs="Times New Roman"/>
          <w:b/>
          <w:i/>
          <w:sz w:val="24"/>
          <w:szCs w:val="24"/>
        </w:rPr>
      </w:pPr>
      <w:r w:rsidRPr="00CD7AA0">
        <w:rPr>
          <w:rFonts w:ascii="Times New Roman" w:hAnsi="Times New Roman" w:cs="Times New Roman"/>
          <w:b/>
          <w:i/>
          <w:sz w:val="24"/>
          <w:szCs w:val="24"/>
        </w:rPr>
        <w:lastRenderedPageBreak/>
        <w:t>4.3. Модель будущего детского сада (как желаемый результат)</w:t>
      </w:r>
    </w:p>
    <w:p w:rsidR="0077771C" w:rsidRPr="00CD7AA0" w:rsidRDefault="004623D1" w:rsidP="0077771C">
      <w:pPr>
        <w:rPr>
          <w:rFonts w:ascii="Times New Roman" w:hAnsi="Times New Roman" w:cs="Times New Roman"/>
          <w:sz w:val="24"/>
          <w:szCs w:val="24"/>
        </w:rPr>
      </w:pPr>
      <w:r w:rsidRPr="00CD7AA0">
        <w:rPr>
          <w:rFonts w:ascii="Times New Roman" w:hAnsi="Times New Roman" w:cs="Times New Roman"/>
          <w:sz w:val="24"/>
          <w:szCs w:val="24"/>
        </w:rPr>
        <w:t xml:space="preserve">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Перспектива новой модели организации предполагает: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эффективную реализацию образовательной программы воспитания и укрепления здоровья детей раннего и дошкольного возраста, обеспечивающую условия для развития способностей ребенка, приобщение его к основам здорового образа жизни, формирование базовых качеств социально ориентированной личности, обогащенное физическое, познавательное, социальное, эстетическое и речевое развитие;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обеспечение преемственности дошкольного образования и начальной ступени школьного образования, преемственности дошкольного, дополнительного и семейного образования, интеграции всех служб детского сада в вопросах развития детей;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личностно-ориентированную систему образования и коррекционной помощи, характеризующуюся мобильностью, гибкостью, вариативностью, </w:t>
      </w:r>
      <w:proofErr w:type="spellStart"/>
      <w:r w:rsidRPr="00CD7AA0">
        <w:rPr>
          <w:rFonts w:ascii="Times New Roman" w:hAnsi="Times New Roman" w:cs="Times New Roman"/>
          <w:sz w:val="24"/>
          <w:szCs w:val="24"/>
        </w:rPr>
        <w:t>индивидуализированностью</w:t>
      </w:r>
      <w:proofErr w:type="spellEnd"/>
      <w:r w:rsidRPr="00CD7AA0">
        <w:rPr>
          <w:rFonts w:ascii="Times New Roman" w:hAnsi="Times New Roman" w:cs="Times New Roman"/>
          <w:sz w:val="24"/>
          <w:szCs w:val="24"/>
        </w:rPr>
        <w:t xml:space="preserve"> подходов;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расширение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учреждения;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обновленную нормативно-правовую, финансово-экономическую, материально-техническую и кадровую базы для обеспечения широкого развития новых форм дошкольного образования;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четкое распределение и согласование компетенций и полномочий, функций и ответственности всех субъектов образовательного процесса;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усиление роли комплексного </w:t>
      </w:r>
      <w:proofErr w:type="spellStart"/>
      <w:r w:rsidRPr="00CD7AA0">
        <w:rPr>
          <w:rFonts w:ascii="Times New Roman" w:hAnsi="Times New Roman" w:cs="Times New Roman"/>
          <w:sz w:val="24"/>
          <w:szCs w:val="24"/>
        </w:rPr>
        <w:t>психолого-медико-педагогического</w:t>
      </w:r>
      <w:proofErr w:type="spellEnd"/>
      <w:r w:rsidRPr="00CD7AA0">
        <w:rPr>
          <w:rFonts w:ascii="Times New Roman" w:hAnsi="Times New Roman" w:cs="Times New Roman"/>
          <w:sz w:val="24"/>
          <w:szCs w:val="24"/>
        </w:rPr>
        <w:t xml:space="preserve"> сопровождения всех субъектов образовательного процесса;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принципиально новую предметно-развивающую среду, в которой бы сами предметы, материалы, игрушки и пособия содержали бы элементы обучения и развития, возможность самостоятельного поведения;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высокую конкурентоспособность образовательного учреждения путем включения в педагогический процесс новых форм дошкольного образования, а также расширения сферы образовательных услуг, предоставляемых воспитанникам и неорганизованным детям населения.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Такова модель будущего учреждения, которое видится нам в результате реализации программы развития.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Всё вышеизложенное определяет основную линию концепции Про</w:t>
      </w:r>
      <w:r w:rsidR="004623D1" w:rsidRPr="00CD7AA0">
        <w:rPr>
          <w:rFonts w:ascii="Times New Roman" w:hAnsi="Times New Roman" w:cs="Times New Roman"/>
          <w:sz w:val="24"/>
          <w:szCs w:val="24"/>
        </w:rPr>
        <w:t>граммы развития ДОУ на 2019-2022</w:t>
      </w:r>
      <w:r w:rsidRPr="00CD7AA0">
        <w:rPr>
          <w:rFonts w:ascii="Times New Roman" w:hAnsi="Times New Roman" w:cs="Times New Roman"/>
          <w:sz w:val="24"/>
          <w:szCs w:val="24"/>
        </w:rPr>
        <w:t xml:space="preserve"> г.г.</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lastRenderedPageBreak/>
        <w:t>Для создания модели современной дошкольной образовательной организации необходим переход к образовательной модели с ведущим фактором индивидуально-личностного и интерактивного взаимодействия.</w:t>
      </w:r>
    </w:p>
    <w:p w:rsidR="0077771C" w:rsidRPr="00CD7AA0" w:rsidRDefault="0077771C" w:rsidP="0077771C">
      <w:pPr>
        <w:rPr>
          <w:rFonts w:ascii="Times New Roman" w:hAnsi="Times New Roman" w:cs="Times New Roman"/>
          <w:b/>
          <w:i/>
          <w:sz w:val="24"/>
          <w:szCs w:val="24"/>
        </w:rPr>
      </w:pPr>
      <w:r w:rsidRPr="00CD7AA0">
        <w:rPr>
          <w:rFonts w:ascii="Times New Roman" w:hAnsi="Times New Roman" w:cs="Times New Roman"/>
          <w:b/>
          <w:i/>
          <w:sz w:val="24"/>
          <w:szCs w:val="24"/>
        </w:rPr>
        <w:t>4.4. Стратегия развития дошкольного образовательного учреждения</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Новая Программа развития направлена на создание таких условий пребывания ребенка в ДОУ, чтобы ему хотелось не только пребывать в детском саду, не только обучаться, но и получать радость от успеха своей деятельности, быть в центре внимания своих сверстников, получать одобрение своих педагогов, быть успешным.</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Обновлённое содержание образования потребует не только нового подхода к оценке образовательных результатов воспитанников, но и качественно иных ориентиров в оценке деятельности педагогов и специалистов, уровня системы управления качеством образования в ДОУ.</w:t>
      </w:r>
    </w:p>
    <w:p w:rsidR="0077771C" w:rsidRPr="00CD7AA0" w:rsidRDefault="004623D1" w:rsidP="0077771C">
      <w:pPr>
        <w:rPr>
          <w:rFonts w:ascii="Times New Roman" w:hAnsi="Times New Roman" w:cs="Times New Roman"/>
          <w:sz w:val="24"/>
          <w:szCs w:val="24"/>
        </w:rPr>
      </w:pPr>
      <w:r w:rsidRPr="00CD7AA0">
        <w:rPr>
          <w:rFonts w:ascii="Times New Roman" w:hAnsi="Times New Roman" w:cs="Times New Roman"/>
          <w:sz w:val="24"/>
          <w:szCs w:val="24"/>
        </w:rPr>
        <w:t>К</w:t>
      </w:r>
      <w:r w:rsidR="0077771C" w:rsidRPr="00CD7AA0">
        <w:rPr>
          <w:rFonts w:ascii="Times New Roman" w:hAnsi="Times New Roman" w:cs="Times New Roman"/>
          <w:sz w:val="24"/>
          <w:szCs w:val="24"/>
        </w:rPr>
        <w:t>лючевой фигурой современной образова</w:t>
      </w:r>
      <w:r w:rsidRPr="00CD7AA0">
        <w:rPr>
          <w:rFonts w:ascii="Times New Roman" w:hAnsi="Times New Roman" w:cs="Times New Roman"/>
          <w:sz w:val="24"/>
          <w:szCs w:val="24"/>
        </w:rPr>
        <w:t>тельной системы является  педагог</w:t>
      </w:r>
      <w:r w:rsidR="0077771C" w:rsidRPr="00CD7AA0">
        <w:rPr>
          <w:rFonts w:ascii="Times New Roman" w:hAnsi="Times New Roman" w:cs="Times New Roman"/>
          <w:sz w:val="24"/>
          <w:szCs w:val="24"/>
        </w:rPr>
        <w:t>, поскольку качество образования не может быть выше качества работающих в этой среде педагогов. Государственным приоритетом в сфере повышения статуса педагога становится разработка политики по формированию нового функционала педагогов</w:t>
      </w:r>
      <w:proofErr w:type="gramStart"/>
      <w:r w:rsidR="0077771C" w:rsidRPr="00CD7AA0">
        <w:rPr>
          <w:rFonts w:ascii="Times New Roman" w:hAnsi="Times New Roman" w:cs="Times New Roman"/>
          <w:sz w:val="24"/>
          <w:szCs w:val="24"/>
        </w:rPr>
        <w:t xml:space="preserve"> </w:t>
      </w:r>
      <w:r w:rsidRPr="00CD7AA0">
        <w:rPr>
          <w:rFonts w:ascii="Times New Roman" w:hAnsi="Times New Roman" w:cs="Times New Roman"/>
          <w:sz w:val="24"/>
          <w:szCs w:val="24"/>
        </w:rPr>
        <w:t xml:space="preserve"> </w:t>
      </w:r>
      <w:r w:rsidR="0077771C" w:rsidRPr="00CD7AA0">
        <w:rPr>
          <w:rFonts w:ascii="Times New Roman" w:hAnsi="Times New Roman" w:cs="Times New Roman"/>
          <w:sz w:val="24"/>
          <w:szCs w:val="24"/>
        </w:rPr>
        <w:t>,</w:t>
      </w:r>
      <w:proofErr w:type="gramEnd"/>
      <w:r w:rsidR="0077771C" w:rsidRPr="00CD7AA0">
        <w:rPr>
          <w:rFonts w:ascii="Times New Roman" w:hAnsi="Times New Roman" w:cs="Times New Roman"/>
          <w:sz w:val="24"/>
          <w:szCs w:val="24"/>
        </w:rPr>
        <w:t xml:space="preserve"> поэтому педагог должен выполнять функции организатора деятельности, консультанта, наставника, сопровождающего самостоятельную деятельность воспитанников.</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Материальная составляющая инфраструктуры ДОУ направлена на обеспечение физической и психологической безопасности. Для поддержания современной инфраструктуры ДОУ необходимо повысить качество сервисного обслуживания самого здания детского сада, территории к нему прилежащей.</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Модель информатизации ДОУ предполагает использование информационной среды детского сада для планирования образовательного процесса каждым педагогом, обладающим профессиональной ИКТ - компетентностью.</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Методическую составляющую инфраструктуры необходимо переориентировать на поддержку деятельности каждого педагога и специалиста: наличие свободного доступа к различным методическим, информационным и консультационным ресурсам.</w:t>
      </w:r>
    </w:p>
    <w:p w:rsidR="0077771C" w:rsidRPr="00CD7AA0" w:rsidRDefault="0077771C" w:rsidP="0077771C">
      <w:pPr>
        <w:rPr>
          <w:rFonts w:ascii="Times New Roman" w:hAnsi="Times New Roman" w:cs="Times New Roman"/>
          <w:sz w:val="24"/>
          <w:szCs w:val="24"/>
        </w:rPr>
      </w:pPr>
      <w:proofErr w:type="gramStart"/>
      <w:r w:rsidRPr="00CD7AA0">
        <w:rPr>
          <w:rFonts w:ascii="Times New Roman" w:hAnsi="Times New Roman" w:cs="Times New Roman"/>
          <w:sz w:val="24"/>
          <w:szCs w:val="24"/>
        </w:rPr>
        <w:t>Организационная составляющая инфраструктуры ДОУ направлена на создание пространства для социальных коммуникаций, обеспечивающих возможность выстраивания ребенком собственных моделей поведения и самоопределения в меняющихся социальных условиях, на обеспечение высших образовательных достижений педагогов, их личностного и профессионального роста.</w:t>
      </w:r>
      <w:proofErr w:type="gramEnd"/>
    </w:p>
    <w:p w:rsidR="0077771C" w:rsidRPr="00CD7AA0" w:rsidRDefault="0077771C" w:rsidP="0077771C">
      <w:pPr>
        <w:rPr>
          <w:rFonts w:ascii="Times New Roman" w:hAnsi="Times New Roman" w:cs="Times New Roman"/>
          <w:b/>
          <w:i/>
          <w:sz w:val="24"/>
          <w:szCs w:val="24"/>
        </w:rPr>
      </w:pPr>
      <w:r w:rsidRPr="00CD7AA0">
        <w:rPr>
          <w:rFonts w:ascii="Times New Roman" w:hAnsi="Times New Roman" w:cs="Times New Roman"/>
          <w:b/>
          <w:i/>
          <w:sz w:val="24"/>
          <w:szCs w:val="24"/>
        </w:rPr>
        <w:t>4.5. Механизм реализации Программы Развития</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Механизмом реализации программы Развития ДОУ является составляющие ее проекты и программы.</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Научно-методическое и организационное сопровождение реализации проектов программы будут осуществлять рабочие группы, созданные из числа администрации, педагогов, </w:t>
      </w:r>
      <w:r w:rsidRPr="00CD7AA0">
        <w:rPr>
          <w:rFonts w:ascii="Times New Roman" w:hAnsi="Times New Roman" w:cs="Times New Roman"/>
          <w:sz w:val="24"/>
          <w:szCs w:val="24"/>
        </w:rPr>
        <w:lastRenderedPageBreak/>
        <w:t xml:space="preserve">родителей воспитанников,  представителей общественных организаций и учреждений социального партнёрства. </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Мероприятия по реализации проектов и программ включаются в годовой план работы образовательной организации.</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 xml:space="preserve">Подведение итогов, анализ достижений, выявление проблем и внесение корректировок в программу будет осуществляться ежегодно на итоговом педагогическом совете, рассматриваться на родительских собраниях и представляться через Публичный доклад заведующего ДОУ ежегодно. </w:t>
      </w:r>
    </w:p>
    <w:p w:rsidR="0077771C" w:rsidRPr="00CD7AA0" w:rsidRDefault="006F3CE0" w:rsidP="0077771C">
      <w:pPr>
        <w:rPr>
          <w:rFonts w:ascii="Times New Roman" w:hAnsi="Times New Roman" w:cs="Times New Roman"/>
          <w:sz w:val="24"/>
          <w:szCs w:val="24"/>
        </w:rPr>
      </w:pPr>
      <w:r w:rsidRPr="00CD7AA0">
        <w:rPr>
          <w:rFonts w:ascii="Times New Roman" w:hAnsi="Times New Roman" w:cs="Times New Roman"/>
          <w:sz w:val="24"/>
          <w:szCs w:val="24"/>
        </w:rPr>
        <w:t xml:space="preserve"> </w:t>
      </w:r>
    </w:p>
    <w:p w:rsidR="0077771C" w:rsidRPr="00CD7AA0" w:rsidRDefault="0077771C" w:rsidP="0077771C">
      <w:pPr>
        <w:rPr>
          <w:rFonts w:ascii="Times New Roman" w:hAnsi="Times New Roman" w:cs="Times New Roman"/>
          <w:b/>
          <w:i/>
          <w:sz w:val="24"/>
          <w:szCs w:val="24"/>
        </w:rPr>
      </w:pPr>
      <w:r w:rsidRPr="00CD7AA0">
        <w:rPr>
          <w:rFonts w:ascii="Times New Roman" w:hAnsi="Times New Roman" w:cs="Times New Roman"/>
          <w:b/>
          <w:i/>
          <w:sz w:val="24"/>
          <w:szCs w:val="24"/>
        </w:rPr>
        <w:t>4.6. Критерии оценки эффективности и реализации Программы Развития ДОУ</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Согласованность основных направлений и приоритетов программы с федеральными, региональными и муниципальными нормативно-правовыми документами в области образования.</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Реализация учреждением ФГОС дошкольного образования.</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Рост личностных достижений всех субъектов образовательного процесса.</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Рост материально-технического и ресурсного обеспечения ДОУ.</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Удовлетворенность всех участников образовательного процесса уровнем и качеством предоставляемых ДОУ услуг.</w:t>
      </w:r>
    </w:p>
    <w:p w:rsidR="0077771C" w:rsidRPr="00CD7AA0" w:rsidRDefault="0077771C" w:rsidP="0077771C">
      <w:pPr>
        <w:rPr>
          <w:rFonts w:ascii="Times New Roman" w:hAnsi="Times New Roman" w:cs="Times New Roman"/>
          <w:sz w:val="24"/>
          <w:szCs w:val="24"/>
        </w:rPr>
      </w:pP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5. Основные направления Программы развития ДОУ</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Обеспечение охраны и укрепления физического и психического здоровья воспитанников на основе научно обоснованных технологий.</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Обеспечение возможности самореализации личности дошкольника, создание условий для успешной социализации и гражданского становления личности воспитанников.</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Развитие  потенциала педагогического коллектива  и кадровое обновление.</w:t>
      </w:r>
    </w:p>
    <w:p w:rsidR="0077771C" w:rsidRPr="00CD7AA0" w:rsidRDefault="0077771C" w:rsidP="0077771C">
      <w:pPr>
        <w:rPr>
          <w:rFonts w:ascii="Times New Roman" w:hAnsi="Times New Roman" w:cs="Times New Roman"/>
          <w:sz w:val="24"/>
          <w:szCs w:val="24"/>
        </w:rPr>
      </w:pPr>
      <w:r w:rsidRPr="00CD7AA0">
        <w:rPr>
          <w:rFonts w:ascii="Times New Roman" w:hAnsi="Times New Roman" w:cs="Times New Roman"/>
          <w:sz w:val="24"/>
          <w:szCs w:val="24"/>
        </w:rPr>
        <w:t>Совершенствование структуры управления ДОУ.</w:t>
      </w:r>
    </w:p>
    <w:tbl>
      <w:tblPr>
        <w:tblW w:w="10028" w:type="dxa"/>
        <w:tblInd w:w="-79" w:type="dxa"/>
        <w:tblBorders>
          <w:top w:val="single" w:sz="4" w:space="0" w:color="000000"/>
          <w:left w:val="single" w:sz="4" w:space="0" w:color="000000"/>
          <w:bottom w:val="single" w:sz="4" w:space="0" w:color="000000"/>
          <w:insideH w:val="single" w:sz="4" w:space="0" w:color="000000"/>
        </w:tblBorders>
        <w:tblLook w:val="0000"/>
      </w:tblPr>
      <w:tblGrid>
        <w:gridCol w:w="3576"/>
        <w:gridCol w:w="696"/>
        <w:gridCol w:w="696"/>
        <w:gridCol w:w="696"/>
        <w:gridCol w:w="696"/>
        <w:gridCol w:w="222"/>
        <w:gridCol w:w="1825"/>
        <w:gridCol w:w="1775"/>
      </w:tblGrid>
      <w:tr w:rsidR="0077771C" w:rsidRPr="00CD7AA0" w:rsidTr="00AF06E7">
        <w:tc>
          <w:tcPr>
            <w:tcW w:w="3344"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Задачи этапа</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2019</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2020</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2021</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2022</w:t>
            </w: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130FDE"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tc>
        <w:tc>
          <w:tcPr>
            <w:tcW w:w="2028"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bookmarkStart w:id="0" w:name="bookmark38"/>
            <w:r w:rsidRPr="00CD7AA0">
              <w:rPr>
                <w:rFonts w:ascii="Times New Roman" w:hAnsi="Times New Roman" w:cs="Times New Roman"/>
                <w:sz w:val="24"/>
                <w:szCs w:val="24"/>
              </w:rPr>
              <w:t>Участие ресурсных</w:t>
            </w:r>
            <w:r w:rsidRPr="00CD7AA0">
              <w:rPr>
                <w:rFonts w:ascii="Times New Roman" w:hAnsi="Times New Roman" w:cs="Times New Roman"/>
                <w:sz w:val="24"/>
                <w:szCs w:val="24"/>
              </w:rPr>
              <w:br/>
              <w:t>партнёров</w:t>
            </w:r>
            <w:bookmarkEnd w:id="0"/>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Ответственные</w:t>
            </w:r>
          </w:p>
        </w:tc>
      </w:tr>
      <w:tr w:rsidR="0077771C" w:rsidRPr="00CD7AA0" w:rsidTr="00130FDE">
        <w:tc>
          <w:tcPr>
            <w:tcW w:w="10028" w:type="dxa"/>
            <w:gridSpan w:val="8"/>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I этап (под</w:t>
            </w:r>
            <w:r w:rsidR="006F3CE0" w:rsidRPr="00CD7AA0">
              <w:rPr>
                <w:rFonts w:ascii="Times New Roman" w:hAnsi="Times New Roman" w:cs="Times New Roman"/>
                <w:sz w:val="24"/>
                <w:szCs w:val="24"/>
              </w:rPr>
              <w:t>готовительный) сентябрь 2019 г. – октябрь</w:t>
            </w:r>
            <w:r w:rsidRPr="00CD7AA0">
              <w:rPr>
                <w:rFonts w:ascii="Times New Roman" w:hAnsi="Times New Roman" w:cs="Times New Roman"/>
                <w:sz w:val="24"/>
                <w:szCs w:val="24"/>
              </w:rPr>
              <w:t xml:space="preserve"> 2019 г.</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Цель: Подготовить ресурсы для реализации Программы Развития</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lastRenderedPageBreak/>
              <w:t xml:space="preserve">Внесение изменений и дополнений в документы, </w:t>
            </w:r>
            <w:proofErr w:type="spellStart"/>
            <w:r w:rsidRPr="00CD7AA0">
              <w:rPr>
                <w:rFonts w:ascii="Times New Roman" w:hAnsi="Times New Roman" w:cs="Times New Roman"/>
                <w:sz w:val="24"/>
                <w:szCs w:val="24"/>
              </w:rPr>
              <w:t>регламентирующиедеятельность</w:t>
            </w:r>
            <w:proofErr w:type="spellEnd"/>
            <w:r w:rsidRPr="00CD7AA0">
              <w:rPr>
                <w:rFonts w:ascii="Times New Roman" w:hAnsi="Times New Roman" w:cs="Times New Roman"/>
                <w:sz w:val="24"/>
                <w:szCs w:val="24"/>
              </w:rPr>
              <w:t xml:space="preserve"> ДОУ в связи с изменяющимися условиями</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AF06E7"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tc>
        <w:tc>
          <w:tcPr>
            <w:tcW w:w="2028"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6F3CE0" w:rsidP="006F3CE0">
            <w:pPr>
              <w:rPr>
                <w:rFonts w:ascii="Times New Roman" w:hAnsi="Times New Roman" w:cs="Times New Roman"/>
                <w:sz w:val="24"/>
                <w:szCs w:val="24"/>
              </w:rPr>
            </w:pPr>
            <w:r w:rsidRPr="00CD7AA0">
              <w:rPr>
                <w:rFonts w:ascii="Times New Roman" w:hAnsi="Times New Roman" w:cs="Times New Roman"/>
                <w:sz w:val="24"/>
                <w:szCs w:val="24"/>
              </w:rPr>
              <w:t>Заведующий ДОУ</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Укрепление связей с имеющимися ресурсными партнерами и поиск новых ресурсных партнеров</w:t>
            </w:r>
            <w:r w:rsidR="00130FDE" w:rsidRPr="00CD7AA0">
              <w:rPr>
                <w:rFonts w:ascii="Times New Roman" w:hAnsi="Times New Roman" w:cs="Times New Roman"/>
                <w:sz w:val="24"/>
                <w:szCs w:val="24"/>
              </w:rPr>
              <w:t>, разработка дальнейших перспектив развития системы взаимодействия</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AF06E7"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tc>
        <w:tc>
          <w:tcPr>
            <w:tcW w:w="2028" w:type="dxa"/>
            <w:tcBorders>
              <w:top w:val="single" w:sz="4" w:space="0" w:color="000000"/>
              <w:left w:val="single" w:sz="4" w:space="0" w:color="000000"/>
              <w:bottom w:val="single" w:sz="4" w:space="0" w:color="000000"/>
            </w:tcBorders>
            <w:shd w:val="clear" w:color="auto" w:fill="auto"/>
          </w:tcPr>
          <w:p w:rsidR="0077771C" w:rsidRPr="00CD7AA0" w:rsidRDefault="006F3CE0" w:rsidP="006F3CE0">
            <w:pPr>
              <w:rPr>
                <w:rFonts w:ascii="Times New Roman" w:hAnsi="Times New Roman" w:cs="Times New Roman"/>
                <w:sz w:val="24"/>
                <w:szCs w:val="24"/>
              </w:rPr>
            </w:pPr>
            <w:r w:rsidRPr="00CD7AA0">
              <w:rPr>
                <w:rFonts w:ascii="Times New Roman" w:hAnsi="Times New Roman" w:cs="Times New Roman"/>
                <w:sz w:val="24"/>
                <w:szCs w:val="24"/>
              </w:rPr>
              <w:t xml:space="preserve"> МБУ СШ №2</w:t>
            </w:r>
          </w:p>
          <w:p w:rsidR="00265450" w:rsidRPr="00CD7AA0" w:rsidRDefault="00265450" w:rsidP="00265450">
            <w:pPr>
              <w:rPr>
                <w:rFonts w:ascii="Times New Roman" w:hAnsi="Times New Roman" w:cs="Times New Roman"/>
                <w:sz w:val="24"/>
                <w:szCs w:val="24"/>
              </w:rPr>
            </w:pPr>
            <w:r w:rsidRPr="00CD7AA0">
              <w:rPr>
                <w:rFonts w:ascii="Times New Roman" w:hAnsi="Times New Roman" w:cs="Times New Roman"/>
                <w:sz w:val="24"/>
                <w:szCs w:val="24"/>
              </w:rPr>
              <w:t xml:space="preserve">МБУ </w:t>
            </w:r>
            <w:proofErr w:type="gramStart"/>
            <w:r w:rsidRPr="00CD7AA0">
              <w:rPr>
                <w:rFonts w:ascii="Times New Roman" w:hAnsi="Times New Roman" w:cs="Times New Roman"/>
                <w:sz w:val="24"/>
                <w:szCs w:val="24"/>
              </w:rPr>
              <w:t>ДО</w:t>
            </w:r>
            <w:proofErr w:type="gramEnd"/>
            <w:r w:rsidRPr="00CD7AA0">
              <w:rPr>
                <w:rFonts w:ascii="Times New Roman" w:hAnsi="Times New Roman" w:cs="Times New Roman"/>
                <w:sz w:val="24"/>
                <w:szCs w:val="24"/>
              </w:rPr>
              <w:t xml:space="preserve"> </w:t>
            </w:r>
            <w:proofErr w:type="gramStart"/>
            <w:r w:rsidRPr="00CD7AA0">
              <w:rPr>
                <w:rFonts w:ascii="Times New Roman" w:hAnsi="Times New Roman" w:cs="Times New Roman"/>
                <w:sz w:val="24"/>
                <w:szCs w:val="24"/>
              </w:rPr>
              <w:t>Центр</w:t>
            </w:r>
            <w:proofErr w:type="gramEnd"/>
            <w:r w:rsidRPr="00CD7AA0">
              <w:rPr>
                <w:rFonts w:ascii="Times New Roman" w:hAnsi="Times New Roman" w:cs="Times New Roman"/>
                <w:sz w:val="24"/>
                <w:szCs w:val="24"/>
              </w:rPr>
              <w:t xml:space="preserve"> «Эдельвейс»</w:t>
            </w:r>
          </w:p>
          <w:p w:rsidR="00130FDE" w:rsidRPr="00CD7AA0" w:rsidRDefault="00130FDE" w:rsidP="006F3CE0">
            <w:pPr>
              <w:rPr>
                <w:rFonts w:ascii="Times New Roman" w:hAnsi="Times New Roman" w:cs="Times New Roman"/>
                <w:sz w:val="24"/>
                <w:szCs w:val="24"/>
              </w:rPr>
            </w:pPr>
            <w:r w:rsidRPr="00CD7AA0">
              <w:rPr>
                <w:rFonts w:ascii="Times New Roman" w:hAnsi="Times New Roman" w:cs="Times New Roman"/>
                <w:sz w:val="24"/>
                <w:szCs w:val="24"/>
              </w:rPr>
              <w:t>Музеи города</w:t>
            </w:r>
          </w:p>
          <w:p w:rsidR="00130FDE" w:rsidRPr="00CD7AA0" w:rsidRDefault="00130FDE" w:rsidP="006F3CE0">
            <w:pPr>
              <w:rPr>
                <w:rFonts w:ascii="Times New Roman" w:hAnsi="Times New Roman" w:cs="Times New Roman"/>
                <w:sz w:val="24"/>
                <w:szCs w:val="24"/>
              </w:rPr>
            </w:pPr>
            <w:r w:rsidRPr="00CD7AA0">
              <w:rPr>
                <w:rFonts w:ascii="Times New Roman" w:hAnsi="Times New Roman" w:cs="Times New Roman"/>
                <w:sz w:val="24"/>
                <w:szCs w:val="24"/>
              </w:rPr>
              <w:t>Спортивная школа</w:t>
            </w:r>
          </w:p>
          <w:p w:rsidR="00130FDE" w:rsidRPr="00CD7AA0" w:rsidRDefault="00130FDE" w:rsidP="006F3CE0">
            <w:pPr>
              <w:rPr>
                <w:rFonts w:ascii="Times New Roman" w:hAnsi="Times New Roman" w:cs="Times New Roman"/>
                <w:sz w:val="24"/>
                <w:szCs w:val="24"/>
              </w:rPr>
            </w:pPr>
            <w:proofErr w:type="gramStart"/>
            <w:r w:rsidRPr="00CD7AA0">
              <w:rPr>
                <w:rFonts w:ascii="Times New Roman" w:hAnsi="Times New Roman" w:cs="Times New Roman"/>
                <w:sz w:val="24"/>
                <w:szCs w:val="24"/>
              </w:rPr>
              <w:t>Социальное</w:t>
            </w:r>
            <w:proofErr w:type="gramEnd"/>
            <w:r w:rsidRPr="00CD7AA0">
              <w:rPr>
                <w:rFonts w:ascii="Times New Roman" w:hAnsi="Times New Roman" w:cs="Times New Roman"/>
                <w:sz w:val="24"/>
                <w:szCs w:val="24"/>
              </w:rPr>
              <w:t xml:space="preserve"> </w:t>
            </w:r>
            <w:proofErr w:type="spellStart"/>
            <w:r w:rsidRPr="00CD7AA0">
              <w:rPr>
                <w:rFonts w:ascii="Times New Roman" w:hAnsi="Times New Roman" w:cs="Times New Roman"/>
                <w:sz w:val="24"/>
                <w:szCs w:val="24"/>
              </w:rPr>
              <w:t>агенство</w:t>
            </w:r>
            <w:proofErr w:type="spellEnd"/>
            <w:r w:rsidRPr="00CD7AA0">
              <w:rPr>
                <w:rFonts w:ascii="Times New Roman" w:hAnsi="Times New Roman" w:cs="Times New Roman"/>
                <w:sz w:val="24"/>
                <w:szCs w:val="24"/>
              </w:rPr>
              <w:t xml:space="preserve"> молодёжи</w:t>
            </w:r>
          </w:p>
          <w:p w:rsidR="00130FDE" w:rsidRPr="00CD7AA0" w:rsidRDefault="007C64B4" w:rsidP="006F3CE0">
            <w:pPr>
              <w:rPr>
                <w:rFonts w:ascii="Times New Roman" w:hAnsi="Times New Roman" w:cs="Times New Roman"/>
                <w:sz w:val="24"/>
                <w:szCs w:val="24"/>
              </w:rPr>
            </w:pPr>
            <w:r w:rsidRPr="00CD7AA0">
              <w:rPr>
                <w:rFonts w:ascii="Times New Roman" w:hAnsi="Times New Roman" w:cs="Times New Roman"/>
                <w:sz w:val="24"/>
                <w:szCs w:val="24"/>
              </w:rPr>
              <w:t>Пошехонская ЦРБ</w:t>
            </w:r>
          </w:p>
          <w:p w:rsidR="00130FDE" w:rsidRPr="00CD7AA0" w:rsidRDefault="0014004F" w:rsidP="006F3CE0">
            <w:pPr>
              <w:rPr>
                <w:rFonts w:ascii="Times New Roman" w:hAnsi="Times New Roman" w:cs="Times New Roman"/>
                <w:sz w:val="24"/>
                <w:szCs w:val="24"/>
              </w:rPr>
            </w:pPr>
            <w:r w:rsidRPr="00CD7AA0">
              <w:rPr>
                <w:rFonts w:ascii="Times New Roman" w:hAnsi="Times New Roman" w:cs="Times New Roman"/>
                <w:sz w:val="24"/>
                <w:szCs w:val="24"/>
              </w:rPr>
              <w:t>Спортивный клуб «Орион»</w:t>
            </w:r>
          </w:p>
          <w:p w:rsidR="00265450" w:rsidRPr="00CD7AA0" w:rsidRDefault="00265450" w:rsidP="006F3CE0">
            <w:pPr>
              <w:rPr>
                <w:rFonts w:ascii="Times New Roman" w:hAnsi="Times New Roman" w:cs="Times New Roman"/>
                <w:sz w:val="24"/>
                <w:szCs w:val="24"/>
              </w:rPr>
            </w:pPr>
            <w:r w:rsidRPr="00CD7AA0">
              <w:rPr>
                <w:rFonts w:ascii="Times New Roman" w:hAnsi="Times New Roman" w:cs="Times New Roman"/>
                <w:sz w:val="24"/>
                <w:szCs w:val="24"/>
              </w:rPr>
              <w:t>Библиотека</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Заведующий ДОУ</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xml:space="preserve">Поиск и внедрение методов повышения мотивации к личностному и профессиональному росту педагогов. </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AF06E7"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tc>
        <w:tc>
          <w:tcPr>
            <w:tcW w:w="2028" w:type="dxa"/>
            <w:tcBorders>
              <w:top w:val="single" w:sz="4" w:space="0" w:color="000000"/>
              <w:left w:val="single" w:sz="4" w:space="0" w:color="000000"/>
              <w:bottom w:val="single" w:sz="4" w:space="0" w:color="000000"/>
            </w:tcBorders>
            <w:shd w:val="clear" w:color="auto" w:fill="auto"/>
          </w:tcPr>
          <w:p w:rsidR="0077771C" w:rsidRPr="00CD7AA0" w:rsidRDefault="006F3CE0"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Заведующий ДОУ</w:t>
            </w:r>
            <w:proofErr w:type="gramStart"/>
            <w:r w:rsidR="006F3CE0" w:rsidRPr="00CD7AA0">
              <w:rPr>
                <w:rFonts w:ascii="Times New Roman" w:hAnsi="Times New Roman" w:cs="Times New Roman"/>
                <w:sz w:val="24"/>
                <w:szCs w:val="24"/>
              </w:rPr>
              <w:t xml:space="preserve"> </w:t>
            </w:r>
            <w:r w:rsidRPr="00CD7AA0">
              <w:rPr>
                <w:rFonts w:ascii="Times New Roman" w:hAnsi="Times New Roman" w:cs="Times New Roman"/>
                <w:sz w:val="24"/>
                <w:szCs w:val="24"/>
              </w:rPr>
              <w:t>,</w:t>
            </w:r>
            <w:proofErr w:type="gramEnd"/>
            <w:r w:rsidRPr="00CD7AA0">
              <w:rPr>
                <w:rFonts w:ascii="Times New Roman" w:hAnsi="Times New Roman" w:cs="Times New Roman"/>
                <w:sz w:val="24"/>
                <w:szCs w:val="24"/>
              </w:rPr>
              <w:t xml:space="preserve"> председатель </w:t>
            </w:r>
            <w:r w:rsidR="006F3CE0" w:rsidRPr="00CD7AA0">
              <w:rPr>
                <w:rFonts w:ascii="Times New Roman" w:hAnsi="Times New Roman" w:cs="Times New Roman"/>
                <w:sz w:val="24"/>
                <w:szCs w:val="24"/>
              </w:rPr>
              <w:t>Совета трудового коллектива</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Создание материально-технических и финансовых условий для работы ДОУ.</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AF06E7"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tc>
        <w:tc>
          <w:tcPr>
            <w:tcW w:w="2028" w:type="dxa"/>
            <w:tcBorders>
              <w:top w:val="single" w:sz="4" w:space="0" w:color="000000"/>
              <w:left w:val="single" w:sz="4" w:space="0" w:color="000000"/>
              <w:bottom w:val="single" w:sz="4" w:space="0" w:color="000000"/>
            </w:tcBorders>
            <w:shd w:val="clear" w:color="auto" w:fill="auto"/>
          </w:tcPr>
          <w:p w:rsidR="0077771C" w:rsidRPr="00CD7AA0" w:rsidRDefault="006F3CE0"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xml:space="preserve">Заведующий ДОУ, </w:t>
            </w:r>
            <w:r w:rsidR="006F3CE0" w:rsidRPr="00CD7AA0">
              <w:rPr>
                <w:rFonts w:ascii="Times New Roman" w:hAnsi="Times New Roman" w:cs="Times New Roman"/>
                <w:sz w:val="24"/>
                <w:szCs w:val="24"/>
              </w:rPr>
              <w:t xml:space="preserve"> заведующий хозяйством</w:t>
            </w:r>
          </w:p>
        </w:tc>
      </w:tr>
      <w:tr w:rsidR="0077771C" w:rsidRPr="00CD7AA0" w:rsidTr="00130FDE">
        <w:tc>
          <w:tcPr>
            <w:tcW w:w="10028" w:type="dxa"/>
            <w:gridSpan w:val="8"/>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II этап (реализации)</w:t>
            </w:r>
            <w:r w:rsidR="00130FDE" w:rsidRPr="00CD7AA0">
              <w:rPr>
                <w:rFonts w:ascii="Times New Roman" w:hAnsi="Times New Roman" w:cs="Times New Roman"/>
                <w:sz w:val="24"/>
                <w:szCs w:val="24"/>
              </w:rPr>
              <w:t xml:space="preserve"> сентябрь 2019 г.- сентябрь 2022</w:t>
            </w:r>
            <w:r w:rsidRPr="00CD7AA0">
              <w:rPr>
                <w:rFonts w:ascii="Times New Roman" w:hAnsi="Times New Roman" w:cs="Times New Roman"/>
                <w:sz w:val="24"/>
                <w:szCs w:val="24"/>
              </w:rPr>
              <w:t xml:space="preserve"> г.</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Цель:</w:t>
            </w:r>
            <w:r w:rsidR="00AF06E7" w:rsidRPr="00CD7AA0">
              <w:rPr>
                <w:rFonts w:ascii="Times New Roman" w:hAnsi="Times New Roman" w:cs="Times New Roman"/>
                <w:sz w:val="24"/>
                <w:szCs w:val="24"/>
              </w:rPr>
              <w:t xml:space="preserve"> </w:t>
            </w:r>
            <w:r w:rsidRPr="00CD7AA0">
              <w:rPr>
                <w:rFonts w:ascii="Times New Roman" w:hAnsi="Times New Roman" w:cs="Times New Roman"/>
                <w:sz w:val="24"/>
                <w:szCs w:val="24"/>
              </w:rPr>
              <w:t>практическая реализация Программы Развития</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vAlign w:val="center"/>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Поддержание и укрепление имеющихся связей с ресурсными партнерами</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2028"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Все с кем имеются договора о сотрудничестве</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AF06E7">
            <w:pPr>
              <w:rPr>
                <w:rFonts w:ascii="Times New Roman" w:hAnsi="Times New Roman" w:cs="Times New Roman"/>
                <w:sz w:val="24"/>
                <w:szCs w:val="24"/>
              </w:rPr>
            </w:pPr>
            <w:r w:rsidRPr="00CD7AA0">
              <w:rPr>
                <w:rFonts w:ascii="Times New Roman" w:hAnsi="Times New Roman" w:cs="Times New Roman"/>
                <w:sz w:val="24"/>
                <w:szCs w:val="24"/>
              </w:rPr>
              <w:t>Заведующий ДОУ</w:t>
            </w:r>
            <w:r w:rsidR="00AF06E7" w:rsidRPr="00CD7AA0">
              <w:rPr>
                <w:rFonts w:ascii="Times New Roman" w:hAnsi="Times New Roman" w:cs="Times New Roman"/>
                <w:sz w:val="24"/>
                <w:szCs w:val="24"/>
              </w:rPr>
              <w:t xml:space="preserve"> </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vAlign w:val="center"/>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lastRenderedPageBreak/>
              <w:t xml:space="preserve">Реализация мероприятий по основным направлениям, определённым Программой Развития; </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2028" w:type="dxa"/>
            <w:tcBorders>
              <w:top w:val="single" w:sz="4" w:space="0" w:color="000000"/>
              <w:left w:val="single" w:sz="4" w:space="0" w:color="000000"/>
              <w:bottom w:val="single" w:sz="4" w:space="0" w:color="000000"/>
            </w:tcBorders>
            <w:shd w:val="clear" w:color="auto" w:fill="auto"/>
          </w:tcPr>
          <w:p w:rsidR="00265450" w:rsidRPr="00CD7AA0" w:rsidRDefault="00265450" w:rsidP="00265450">
            <w:pPr>
              <w:rPr>
                <w:rFonts w:ascii="Times New Roman" w:hAnsi="Times New Roman" w:cs="Times New Roman"/>
                <w:sz w:val="24"/>
                <w:szCs w:val="24"/>
              </w:rPr>
            </w:pPr>
            <w:r w:rsidRPr="00CD7AA0">
              <w:rPr>
                <w:rFonts w:ascii="Times New Roman" w:hAnsi="Times New Roman" w:cs="Times New Roman"/>
                <w:sz w:val="24"/>
                <w:szCs w:val="24"/>
              </w:rPr>
              <w:t>МБУ СШ №2</w:t>
            </w:r>
          </w:p>
          <w:p w:rsidR="0077771C" w:rsidRPr="00CD7AA0" w:rsidRDefault="0077771C" w:rsidP="006F3CE0">
            <w:pPr>
              <w:rPr>
                <w:rFonts w:ascii="Times New Roman" w:hAnsi="Times New Roman" w:cs="Times New Roman"/>
                <w:sz w:val="24"/>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AF06E7">
            <w:pPr>
              <w:rPr>
                <w:rFonts w:ascii="Times New Roman" w:hAnsi="Times New Roman" w:cs="Times New Roman"/>
                <w:sz w:val="24"/>
                <w:szCs w:val="24"/>
              </w:rPr>
            </w:pPr>
            <w:r w:rsidRPr="00CD7AA0">
              <w:rPr>
                <w:rFonts w:ascii="Times New Roman" w:hAnsi="Times New Roman" w:cs="Times New Roman"/>
                <w:sz w:val="24"/>
                <w:szCs w:val="24"/>
              </w:rPr>
              <w:t>Заведующий ДОУ</w:t>
            </w:r>
            <w:r w:rsidR="00AF06E7" w:rsidRPr="00CD7AA0">
              <w:rPr>
                <w:rFonts w:ascii="Times New Roman" w:hAnsi="Times New Roman" w:cs="Times New Roman"/>
                <w:sz w:val="24"/>
                <w:szCs w:val="24"/>
              </w:rPr>
              <w:t xml:space="preserve"> </w:t>
            </w:r>
            <w:r w:rsidRPr="00CD7AA0">
              <w:rPr>
                <w:rFonts w:ascii="Times New Roman" w:hAnsi="Times New Roman" w:cs="Times New Roman"/>
                <w:sz w:val="24"/>
                <w:szCs w:val="24"/>
              </w:rPr>
              <w:t xml:space="preserve"> </w:t>
            </w:r>
            <w:r w:rsidR="00AF06E7" w:rsidRPr="00CD7AA0">
              <w:rPr>
                <w:rFonts w:ascii="Times New Roman" w:hAnsi="Times New Roman" w:cs="Times New Roman"/>
                <w:sz w:val="24"/>
                <w:szCs w:val="24"/>
              </w:rPr>
              <w:t xml:space="preserve"> </w:t>
            </w:r>
            <w:r w:rsidRPr="00CD7AA0">
              <w:rPr>
                <w:rFonts w:ascii="Times New Roman" w:hAnsi="Times New Roman" w:cs="Times New Roman"/>
                <w:sz w:val="24"/>
                <w:szCs w:val="24"/>
              </w:rPr>
              <w:t xml:space="preserve"> </w:t>
            </w:r>
            <w:r w:rsidR="00AF06E7" w:rsidRPr="00CD7AA0">
              <w:rPr>
                <w:rFonts w:ascii="Times New Roman" w:hAnsi="Times New Roman" w:cs="Times New Roman"/>
                <w:sz w:val="24"/>
                <w:szCs w:val="24"/>
              </w:rPr>
              <w:t xml:space="preserve"> </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xml:space="preserve">Обновление содержания и форм деятельности для родителей </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2028" w:type="dxa"/>
            <w:tcBorders>
              <w:top w:val="single" w:sz="4" w:space="0" w:color="000000"/>
              <w:left w:val="single" w:sz="4" w:space="0" w:color="000000"/>
              <w:bottom w:val="single" w:sz="4" w:space="0" w:color="000000"/>
            </w:tcBorders>
            <w:shd w:val="clear" w:color="auto" w:fill="auto"/>
          </w:tcPr>
          <w:p w:rsidR="00265450" w:rsidRPr="00CD7AA0" w:rsidRDefault="00AF06E7" w:rsidP="00265450">
            <w:pPr>
              <w:rPr>
                <w:rFonts w:ascii="Times New Roman" w:hAnsi="Times New Roman" w:cs="Times New Roman"/>
                <w:sz w:val="24"/>
                <w:szCs w:val="24"/>
              </w:rPr>
            </w:pPr>
            <w:r w:rsidRPr="00CD7AA0">
              <w:rPr>
                <w:rFonts w:ascii="Times New Roman" w:hAnsi="Times New Roman" w:cs="Times New Roman"/>
                <w:sz w:val="24"/>
                <w:szCs w:val="24"/>
              </w:rPr>
              <w:t xml:space="preserve"> </w:t>
            </w:r>
            <w:proofErr w:type="gramStart"/>
            <w:r w:rsidR="00265450" w:rsidRPr="00CD7AA0">
              <w:rPr>
                <w:rFonts w:ascii="Times New Roman" w:hAnsi="Times New Roman" w:cs="Times New Roman"/>
                <w:sz w:val="24"/>
                <w:szCs w:val="24"/>
              </w:rPr>
              <w:t>Социальное</w:t>
            </w:r>
            <w:proofErr w:type="gramEnd"/>
            <w:r w:rsidR="00265450" w:rsidRPr="00CD7AA0">
              <w:rPr>
                <w:rFonts w:ascii="Times New Roman" w:hAnsi="Times New Roman" w:cs="Times New Roman"/>
                <w:sz w:val="24"/>
                <w:szCs w:val="24"/>
              </w:rPr>
              <w:t xml:space="preserve"> </w:t>
            </w:r>
            <w:proofErr w:type="spellStart"/>
            <w:r w:rsidR="00265450" w:rsidRPr="00CD7AA0">
              <w:rPr>
                <w:rFonts w:ascii="Times New Roman" w:hAnsi="Times New Roman" w:cs="Times New Roman"/>
                <w:sz w:val="24"/>
                <w:szCs w:val="24"/>
              </w:rPr>
              <w:t>агенство</w:t>
            </w:r>
            <w:proofErr w:type="spellEnd"/>
            <w:r w:rsidR="00265450" w:rsidRPr="00CD7AA0">
              <w:rPr>
                <w:rFonts w:ascii="Times New Roman" w:hAnsi="Times New Roman" w:cs="Times New Roman"/>
                <w:sz w:val="24"/>
                <w:szCs w:val="24"/>
              </w:rPr>
              <w:t xml:space="preserve"> молодёжи</w:t>
            </w:r>
          </w:p>
          <w:p w:rsidR="0077771C" w:rsidRPr="00CD7AA0" w:rsidRDefault="0077771C" w:rsidP="006F3CE0">
            <w:pPr>
              <w:rPr>
                <w:rFonts w:ascii="Times New Roman" w:hAnsi="Times New Roman" w:cs="Times New Roman"/>
                <w:sz w:val="24"/>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AF06E7" w:rsidP="006F3CE0">
            <w:pPr>
              <w:rPr>
                <w:rFonts w:ascii="Times New Roman" w:hAnsi="Times New Roman" w:cs="Times New Roman"/>
                <w:sz w:val="24"/>
                <w:szCs w:val="24"/>
              </w:rPr>
            </w:pPr>
            <w:r w:rsidRPr="00CD7AA0">
              <w:rPr>
                <w:rFonts w:ascii="Times New Roman" w:hAnsi="Times New Roman" w:cs="Times New Roman"/>
                <w:sz w:val="24"/>
                <w:szCs w:val="24"/>
              </w:rPr>
              <w:t xml:space="preserve"> Воспитатели </w:t>
            </w:r>
          </w:p>
          <w:p w:rsidR="00AF06E7" w:rsidRPr="00CD7AA0" w:rsidRDefault="00AF06E7" w:rsidP="006F3CE0">
            <w:pPr>
              <w:rPr>
                <w:rFonts w:ascii="Times New Roman" w:hAnsi="Times New Roman" w:cs="Times New Roman"/>
                <w:sz w:val="24"/>
                <w:szCs w:val="24"/>
              </w:rPr>
            </w:pPr>
            <w:r w:rsidRPr="00CD7AA0">
              <w:rPr>
                <w:rFonts w:ascii="Times New Roman" w:hAnsi="Times New Roman" w:cs="Times New Roman"/>
                <w:sz w:val="24"/>
                <w:szCs w:val="24"/>
              </w:rPr>
              <w:t>Специалисты</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xml:space="preserve">Качественная разработка программного обеспечения </w:t>
            </w:r>
            <w:proofErr w:type="spellStart"/>
            <w:r w:rsidRPr="00CD7AA0">
              <w:rPr>
                <w:rFonts w:ascii="Times New Roman" w:hAnsi="Times New Roman" w:cs="Times New Roman"/>
                <w:sz w:val="24"/>
                <w:szCs w:val="24"/>
              </w:rPr>
              <w:t>воспитательно</w:t>
            </w:r>
            <w:proofErr w:type="spellEnd"/>
            <w:r w:rsidRPr="00CD7AA0">
              <w:rPr>
                <w:rFonts w:ascii="Times New Roman" w:hAnsi="Times New Roman" w:cs="Times New Roman"/>
                <w:sz w:val="24"/>
                <w:szCs w:val="24"/>
              </w:rPr>
              <w:t xml:space="preserve"> </w:t>
            </w:r>
            <w:proofErr w:type="gramStart"/>
            <w:r w:rsidR="00AF06E7" w:rsidRPr="00CD7AA0">
              <w:rPr>
                <w:rFonts w:ascii="Times New Roman" w:hAnsi="Times New Roman" w:cs="Times New Roman"/>
                <w:sz w:val="24"/>
                <w:szCs w:val="24"/>
              </w:rPr>
              <w:t>-</w:t>
            </w:r>
            <w:proofErr w:type="spellStart"/>
            <w:r w:rsidRPr="00CD7AA0">
              <w:rPr>
                <w:rFonts w:ascii="Times New Roman" w:hAnsi="Times New Roman" w:cs="Times New Roman"/>
                <w:sz w:val="24"/>
                <w:szCs w:val="24"/>
              </w:rPr>
              <w:t>о</w:t>
            </w:r>
            <w:proofErr w:type="gramEnd"/>
            <w:r w:rsidRPr="00CD7AA0">
              <w:rPr>
                <w:rFonts w:ascii="Times New Roman" w:hAnsi="Times New Roman" w:cs="Times New Roman"/>
                <w:sz w:val="24"/>
                <w:szCs w:val="24"/>
              </w:rPr>
              <w:t>бразова-тельного</w:t>
            </w:r>
            <w:proofErr w:type="spellEnd"/>
            <w:r w:rsidRPr="00CD7AA0">
              <w:rPr>
                <w:rFonts w:ascii="Times New Roman" w:hAnsi="Times New Roman" w:cs="Times New Roman"/>
                <w:sz w:val="24"/>
                <w:szCs w:val="24"/>
              </w:rPr>
              <w:t xml:space="preserve"> процесса ДОУ</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7C64B4"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tc>
        <w:tc>
          <w:tcPr>
            <w:tcW w:w="2028" w:type="dxa"/>
            <w:tcBorders>
              <w:top w:val="single" w:sz="4" w:space="0" w:color="000000"/>
              <w:left w:val="single" w:sz="4" w:space="0" w:color="000000"/>
              <w:bottom w:val="single" w:sz="4" w:space="0" w:color="000000"/>
            </w:tcBorders>
            <w:shd w:val="clear" w:color="auto" w:fill="auto"/>
          </w:tcPr>
          <w:p w:rsidR="00265450" w:rsidRPr="00CD7AA0" w:rsidRDefault="00AF06E7" w:rsidP="00265450">
            <w:pPr>
              <w:rPr>
                <w:rFonts w:ascii="Times New Roman" w:hAnsi="Times New Roman" w:cs="Times New Roman"/>
                <w:sz w:val="24"/>
                <w:szCs w:val="24"/>
              </w:rPr>
            </w:pPr>
            <w:r w:rsidRPr="00CD7AA0">
              <w:rPr>
                <w:rFonts w:ascii="Times New Roman" w:hAnsi="Times New Roman" w:cs="Times New Roman"/>
                <w:sz w:val="24"/>
                <w:szCs w:val="24"/>
              </w:rPr>
              <w:t xml:space="preserve"> </w:t>
            </w:r>
            <w:r w:rsidR="00265450" w:rsidRPr="00CD7AA0">
              <w:rPr>
                <w:rFonts w:ascii="Times New Roman" w:hAnsi="Times New Roman" w:cs="Times New Roman"/>
                <w:sz w:val="24"/>
                <w:szCs w:val="24"/>
              </w:rPr>
              <w:t>Музеи города</w:t>
            </w:r>
          </w:p>
          <w:p w:rsidR="00265450" w:rsidRPr="00CD7AA0" w:rsidRDefault="00265450" w:rsidP="00265450">
            <w:pPr>
              <w:rPr>
                <w:rFonts w:ascii="Times New Roman" w:hAnsi="Times New Roman" w:cs="Times New Roman"/>
                <w:sz w:val="24"/>
                <w:szCs w:val="24"/>
              </w:rPr>
            </w:pPr>
            <w:r w:rsidRPr="00CD7AA0">
              <w:rPr>
                <w:rFonts w:ascii="Times New Roman" w:hAnsi="Times New Roman" w:cs="Times New Roman"/>
                <w:sz w:val="24"/>
                <w:szCs w:val="24"/>
              </w:rPr>
              <w:t>Спортивная школа</w:t>
            </w:r>
          </w:p>
          <w:p w:rsidR="0077771C" w:rsidRPr="00CD7AA0" w:rsidRDefault="00265450" w:rsidP="006F3CE0">
            <w:pPr>
              <w:rPr>
                <w:rFonts w:ascii="Times New Roman" w:hAnsi="Times New Roman" w:cs="Times New Roman"/>
                <w:sz w:val="24"/>
                <w:szCs w:val="24"/>
              </w:rPr>
            </w:pPr>
            <w:r w:rsidRPr="00CD7AA0">
              <w:rPr>
                <w:rFonts w:ascii="Times New Roman" w:hAnsi="Times New Roman" w:cs="Times New Roman"/>
                <w:sz w:val="24"/>
                <w:szCs w:val="24"/>
              </w:rPr>
              <w:t>Библиотека</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265450">
            <w:pPr>
              <w:rPr>
                <w:rFonts w:ascii="Times New Roman" w:hAnsi="Times New Roman" w:cs="Times New Roman"/>
                <w:sz w:val="24"/>
                <w:szCs w:val="24"/>
              </w:rPr>
            </w:pPr>
            <w:r w:rsidRPr="00CD7AA0">
              <w:rPr>
                <w:rFonts w:ascii="Times New Roman" w:hAnsi="Times New Roman" w:cs="Times New Roman"/>
                <w:sz w:val="24"/>
                <w:szCs w:val="24"/>
              </w:rPr>
              <w:t xml:space="preserve">Заведующий ДОУ, </w:t>
            </w:r>
            <w:r w:rsidR="00265450" w:rsidRPr="00CD7AA0">
              <w:rPr>
                <w:rFonts w:ascii="Times New Roman" w:hAnsi="Times New Roman" w:cs="Times New Roman"/>
                <w:sz w:val="24"/>
                <w:szCs w:val="24"/>
              </w:rPr>
              <w:t xml:space="preserve"> </w:t>
            </w:r>
            <w:r w:rsidRPr="00CD7AA0">
              <w:rPr>
                <w:rFonts w:ascii="Times New Roman" w:hAnsi="Times New Roman" w:cs="Times New Roman"/>
                <w:sz w:val="24"/>
                <w:szCs w:val="24"/>
              </w:rPr>
              <w:t xml:space="preserve"> </w:t>
            </w:r>
            <w:proofErr w:type="gramStart"/>
            <w:r w:rsidRPr="00CD7AA0">
              <w:rPr>
                <w:rFonts w:ascii="Times New Roman" w:hAnsi="Times New Roman" w:cs="Times New Roman"/>
                <w:sz w:val="24"/>
                <w:szCs w:val="24"/>
              </w:rPr>
              <w:t>творческая</w:t>
            </w:r>
            <w:proofErr w:type="gramEnd"/>
            <w:r w:rsidRPr="00CD7AA0">
              <w:rPr>
                <w:rFonts w:ascii="Times New Roman" w:hAnsi="Times New Roman" w:cs="Times New Roman"/>
                <w:sz w:val="24"/>
                <w:szCs w:val="24"/>
              </w:rPr>
              <w:t xml:space="preserve"> гр.</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xml:space="preserve">Организация методического сопровождения педагогов по повышению </w:t>
            </w:r>
            <w:proofErr w:type="spellStart"/>
            <w:proofErr w:type="gramStart"/>
            <w:r w:rsidRPr="00CD7AA0">
              <w:rPr>
                <w:rFonts w:ascii="Times New Roman" w:hAnsi="Times New Roman" w:cs="Times New Roman"/>
                <w:sz w:val="24"/>
                <w:szCs w:val="24"/>
              </w:rPr>
              <w:t>профессиональ-ного</w:t>
            </w:r>
            <w:proofErr w:type="spellEnd"/>
            <w:proofErr w:type="gramEnd"/>
            <w:r w:rsidRPr="00CD7AA0">
              <w:rPr>
                <w:rFonts w:ascii="Times New Roman" w:hAnsi="Times New Roman" w:cs="Times New Roman"/>
                <w:sz w:val="24"/>
                <w:szCs w:val="24"/>
              </w:rPr>
              <w:t xml:space="preserve"> уровня и качества работы:</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изучение, овладение и создание базы современных игровых технологий;</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разработка, апробация и внедрение авторских игровых технологий, проектов;</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формирование компетенций педагогов для работы с детьми с ОВЗ;</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-создание условий для обобщения и распространения педагогами успешного педагогического опыта;</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обеспечение качества участия педагогов ДОУ в конкурсах профессионального мастерства</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7C64B4"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tc>
        <w:tc>
          <w:tcPr>
            <w:tcW w:w="2028" w:type="dxa"/>
            <w:tcBorders>
              <w:top w:val="single" w:sz="4" w:space="0" w:color="000000"/>
              <w:left w:val="single" w:sz="4" w:space="0" w:color="000000"/>
              <w:bottom w:val="single" w:sz="4" w:space="0" w:color="000000"/>
            </w:tcBorders>
            <w:shd w:val="clear" w:color="auto" w:fill="auto"/>
          </w:tcPr>
          <w:p w:rsidR="0077771C" w:rsidRPr="00CD7AA0" w:rsidRDefault="00AF06E7"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r w:rsidR="007C64B4" w:rsidRPr="00CD7AA0">
              <w:rPr>
                <w:rFonts w:ascii="Times New Roman" w:hAnsi="Times New Roman" w:cs="Times New Roman"/>
                <w:sz w:val="24"/>
                <w:szCs w:val="24"/>
              </w:rPr>
              <w:t xml:space="preserve">МБУ </w:t>
            </w:r>
            <w:proofErr w:type="gramStart"/>
            <w:r w:rsidR="007C64B4" w:rsidRPr="00CD7AA0">
              <w:rPr>
                <w:rFonts w:ascii="Times New Roman" w:hAnsi="Times New Roman" w:cs="Times New Roman"/>
                <w:sz w:val="24"/>
                <w:szCs w:val="24"/>
              </w:rPr>
              <w:t>ДО</w:t>
            </w:r>
            <w:proofErr w:type="gramEnd"/>
            <w:r w:rsidR="007C64B4" w:rsidRPr="00CD7AA0">
              <w:rPr>
                <w:rFonts w:ascii="Times New Roman" w:hAnsi="Times New Roman" w:cs="Times New Roman"/>
                <w:sz w:val="24"/>
                <w:szCs w:val="24"/>
              </w:rPr>
              <w:t xml:space="preserve"> </w:t>
            </w:r>
            <w:proofErr w:type="gramStart"/>
            <w:r w:rsidR="007C64B4" w:rsidRPr="00CD7AA0">
              <w:rPr>
                <w:rFonts w:ascii="Times New Roman" w:hAnsi="Times New Roman" w:cs="Times New Roman"/>
                <w:sz w:val="24"/>
                <w:szCs w:val="24"/>
              </w:rPr>
              <w:t>Центр</w:t>
            </w:r>
            <w:proofErr w:type="gramEnd"/>
            <w:r w:rsidR="007C64B4" w:rsidRPr="00CD7AA0">
              <w:rPr>
                <w:rFonts w:ascii="Times New Roman" w:hAnsi="Times New Roman" w:cs="Times New Roman"/>
                <w:sz w:val="24"/>
                <w:szCs w:val="24"/>
              </w:rPr>
              <w:t xml:space="preserve"> «Эдельвейс»</w:t>
            </w:r>
          </w:p>
          <w:p w:rsidR="007C64B4" w:rsidRPr="00CD7AA0" w:rsidRDefault="007C64B4"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p w:rsidR="007C64B4" w:rsidRPr="00CD7AA0" w:rsidRDefault="007C64B4" w:rsidP="006F3CE0">
            <w:pPr>
              <w:rPr>
                <w:rFonts w:ascii="Times New Roman" w:hAnsi="Times New Roman" w:cs="Times New Roman"/>
                <w:sz w:val="24"/>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Заведующий ДОУ,</w:t>
            </w:r>
            <w:r w:rsidRPr="00CD7AA0">
              <w:rPr>
                <w:rFonts w:ascii="Times New Roman" w:hAnsi="Times New Roman" w:cs="Times New Roman"/>
                <w:sz w:val="24"/>
                <w:szCs w:val="24"/>
              </w:rPr>
              <w:br/>
              <w:t>старший</w:t>
            </w:r>
            <w:r w:rsidRPr="00CD7AA0">
              <w:rPr>
                <w:rFonts w:ascii="Times New Roman" w:hAnsi="Times New Roman" w:cs="Times New Roman"/>
                <w:sz w:val="24"/>
                <w:szCs w:val="24"/>
              </w:rPr>
              <w:br/>
              <w:t>воспитатель, творческая группа, специалисты ДОУ</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xml:space="preserve">Создание условий для качественной реализации </w:t>
            </w:r>
            <w:proofErr w:type="spellStart"/>
            <w:r w:rsidRPr="00CD7AA0">
              <w:rPr>
                <w:rFonts w:ascii="Times New Roman" w:hAnsi="Times New Roman" w:cs="Times New Roman"/>
                <w:sz w:val="24"/>
                <w:szCs w:val="24"/>
              </w:rPr>
              <w:t>здоровьесберегающих</w:t>
            </w:r>
            <w:proofErr w:type="spellEnd"/>
            <w:r w:rsidRPr="00CD7AA0">
              <w:rPr>
                <w:rFonts w:ascii="Times New Roman" w:hAnsi="Times New Roman" w:cs="Times New Roman"/>
                <w:sz w:val="24"/>
                <w:szCs w:val="24"/>
              </w:rPr>
              <w:t xml:space="preserve"> мероприятий </w:t>
            </w:r>
            <w:r w:rsidR="007C64B4" w:rsidRPr="00CD7AA0">
              <w:rPr>
                <w:rFonts w:ascii="Times New Roman" w:hAnsi="Times New Roman" w:cs="Times New Roman"/>
                <w:sz w:val="24"/>
                <w:szCs w:val="24"/>
              </w:rPr>
              <w:t xml:space="preserve"> </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xml:space="preserve">- обновление спортивного </w:t>
            </w:r>
            <w:r w:rsidRPr="00CD7AA0">
              <w:rPr>
                <w:rFonts w:ascii="Times New Roman" w:hAnsi="Times New Roman" w:cs="Times New Roman"/>
                <w:sz w:val="24"/>
                <w:szCs w:val="24"/>
              </w:rPr>
              <w:lastRenderedPageBreak/>
              <w:t>оборудования;</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xml:space="preserve">- приведение программно-методического обеспечения в соответствие требованиям ФГОС </w:t>
            </w:r>
            <w:proofErr w:type="gramStart"/>
            <w:r w:rsidRPr="00CD7AA0">
              <w:rPr>
                <w:rFonts w:ascii="Times New Roman" w:hAnsi="Times New Roman" w:cs="Times New Roman"/>
                <w:sz w:val="24"/>
                <w:szCs w:val="24"/>
              </w:rPr>
              <w:t>ДО</w:t>
            </w:r>
            <w:proofErr w:type="gramEnd"/>
            <w:r w:rsidRPr="00CD7AA0">
              <w:rPr>
                <w:rFonts w:ascii="Times New Roman" w:hAnsi="Times New Roman" w:cs="Times New Roman"/>
                <w:sz w:val="24"/>
                <w:szCs w:val="24"/>
              </w:rPr>
              <w:t>;</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xml:space="preserve">- внедрение современных форм осуществления </w:t>
            </w:r>
            <w:proofErr w:type="spellStart"/>
            <w:r w:rsidRPr="00CD7AA0">
              <w:rPr>
                <w:rFonts w:ascii="Times New Roman" w:hAnsi="Times New Roman" w:cs="Times New Roman"/>
                <w:sz w:val="24"/>
                <w:szCs w:val="24"/>
              </w:rPr>
              <w:t>физультурно</w:t>
            </w:r>
            <w:proofErr w:type="spellEnd"/>
            <w:r w:rsidRPr="00CD7AA0">
              <w:rPr>
                <w:rFonts w:ascii="Times New Roman" w:hAnsi="Times New Roman" w:cs="Times New Roman"/>
                <w:sz w:val="24"/>
                <w:szCs w:val="24"/>
              </w:rPr>
              <w:t>-</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оздоровительных мероприятий;</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включение родителей в образовательный процесс;</w:t>
            </w:r>
          </w:p>
          <w:p w:rsidR="0077771C" w:rsidRPr="00CD7AA0" w:rsidRDefault="007C64B4" w:rsidP="007C64B4">
            <w:pPr>
              <w:rPr>
                <w:rFonts w:ascii="Times New Roman" w:hAnsi="Times New Roman" w:cs="Times New Roman"/>
                <w:sz w:val="24"/>
                <w:szCs w:val="24"/>
              </w:rPr>
            </w:pPr>
            <w:r w:rsidRPr="00CD7AA0">
              <w:rPr>
                <w:rFonts w:ascii="Times New Roman" w:hAnsi="Times New Roman" w:cs="Times New Roman"/>
                <w:sz w:val="24"/>
                <w:szCs w:val="24"/>
              </w:rPr>
              <w:t xml:space="preserve"> </w:t>
            </w:r>
            <w:r w:rsidR="0077771C" w:rsidRPr="00CD7AA0">
              <w:rPr>
                <w:rFonts w:ascii="Times New Roman" w:hAnsi="Times New Roman" w:cs="Times New Roman"/>
                <w:sz w:val="24"/>
                <w:szCs w:val="24"/>
              </w:rPr>
              <w:t>- обеспечение информационной открытости.</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lastRenderedPageBreak/>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7C64B4"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tc>
        <w:tc>
          <w:tcPr>
            <w:tcW w:w="2028" w:type="dxa"/>
            <w:tcBorders>
              <w:top w:val="single" w:sz="4" w:space="0" w:color="000000"/>
              <w:left w:val="single" w:sz="4" w:space="0" w:color="000000"/>
              <w:bottom w:val="single" w:sz="4" w:space="0" w:color="000000"/>
            </w:tcBorders>
            <w:shd w:val="clear" w:color="auto" w:fill="auto"/>
          </w:tcPr>
          <w:p w:rsidR="0077771C" w:rsidRPr="00CD7AA0" w:rsidRDefault="007C64B4" w:rsidP="006F3CE0">
            <w:pPr>
              <w:rPr>
                <w:rFonts w:ascii="Times New Roman" w:hAnsi="Times New Roman" w:cs="Times New Roman"/>
                <w:sz w:val="24"/>
                <w:szCs w:val="24"/>
              </w:rPr>
            </w:pPr>
            <w:r w:rsidRPr="00CD7AA0">
              <w:rPr>
                <w:rFonts w:ascii="Times New Roman" w:hAnsi="Times New Roman" w:cs="Times New Roman"/>
                <w:sz w:val="24"/>
                <w:szCs w:val="24"/>
              </w:rPr>
              <w:t xml:space="preserve"> Пошехонская ЦРБ</w:t>
            </w:r>
          </w:p>
          <w:p w:rsidR="007C64B4" w:rsidRPr="00CD7AA0" w:rsidRDefault="007C64B4" w:rsidP="006F3CE0">
            <w:pPr>
              <w:rPr>
                <w:rFonts w:ascii="Times New Roman" w:hAnsi="Times New Roman" w:cs="Times New Roman"/>
                <w:sz w:val="24"/>
                <w:szCs w:val="24"/>
              </w:rPr>
            </w:pPr>
            <w:r w:rsidRPr="00CD7AA0">
              <w:rPr>
                <w:rFonts w:ascii="Times New Roman" w:hAnsi="Times New Roman" w:cs="Times New Roman"/>
                <w:sz w:val="24"/>
                <w:szCs w:val="24"/>
              </w:rPr>
              <w:t>Спортивная школа</w:t>
            </w:r>
          </w:p>
          <w:p w:rsidR="0014004F" w:rsidRPr="00CD7AA0" w:rsidRDefault="0014004F" w:rsidP="006F3CE0">
            <w:pPr>
              <w:rPr>
                <w:rFonts w:ascii="Times New Roman" w:hAnsi="Times New Roman" w:cs="Times New Roman"/>
                <w:sz w:val="24"/>
                <w:szCs w:val="24"/>
              </w:rPr>
            </w:pPr>
            <w:r w:rsidRPr="00CD7AA0">
              <w:rPr>
                <w:rFonts w:ascii="Times New Roman" w:hAnsi="Times New Roman" w:cs="Times New Roman"/>
                <w:sz w:val="24"/>
                <w:szCs w:val="24"/>
              </w:rPr>
              <w:lastRenderedPageBreak/>
              <w:t>Спортивный клуб «Орион»</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7C64B4">
            <w:pPr>
              <w:rPr>
                <w:rFonts w:ascii="Times New Roman" w:hAnsi="Times New Roman" w:cs="Times New Roman"/>
                <w:sz w:val="24"/>
                <w:szCs w:val="24"/>
              </w:rPr>
            </w:pPr>
            <w:r w:rsidRPr="00CD7AA0">
              <w:rPr>
                <w:rFonts w:ascii="Times New Roman" w:hAnsi="Times New Roman" w:cs="Times New Roman"/>
                <w:sz w:val="24"/>
                <w:szCs w:val="24"/>
              </w:rPr>
              <w:lastRenderedPageBreak/>
              <w:t>Заведующий ДОУ</w:t>
            </w:r>
            <w:proofErr w:type="gramStart"/>
            <w:r w:rsidR="007C64B4" w:rsidRPr="00CD7AA0">
              <w:rPr>
                <w:rFonts w:ascii="Times New Roman" w:hAnsi="Times New Roman" w:cs="Times New Roman"/>
                <w:sz w:val="24"/>
                <w:szCs w:val="24"/>
              </w:rPr>
              <w:t xml:space="preserve"> </w:t>
            </w:r>
            <w:r w:rsidRPr="00CD7AA0">
              <w:rPr>
                <w:rFonts w:ascii="Times New Roman" w:hAnsi="Times New Roman" w:cs="Times New Roman"/>
                <w:sz w:val="24"/>
                <w:szCs w:val="24"/>
              </w:rPr>
              <w:t>,</w:t>
            </w:r>
            <w:proofErr w:type="gramEnd"/>
            <w:r w:rsidRPr="00CD7AA0">
              <w:rPr>
                <w:rFonts w:ascii="Times New Roman" w:hAnsi="Times New Roman" w:cs="Times New Roman"/>
                <w:sz w:val="24"/>
                <w:szCs w:val="24"/>
              </w:rPr>
              <w:t xml:space="preserve"> педагоги ДОУ</w:t>
            </w:r>
            <w:r w:rsidR="0014004F" w:rsidRPr="00CD7AA0">
              <w:rPr>
                <w:rFonts w:ascii="Times New Roman" w:hAnsi="Times New Roman" w:cs="Times New Roman"/>
                <w:sz w:val="24"/>
                <w:szCs w:val="24"/>
              </w:rPr>
              <w:t>, старшая медсестра</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lastRenderedPageBreak/>
              <w:t>Расширение программного содержания в вариативной части ООП, формируемой участниками</w:t>
            </w:r>
            <w:r w:rsidR="007C64B4" w:rsidRPr="00CD7AA0">
              <w:rPr>
                <w:rFonts w:ascii="Times New Roman" w:hAnsi="Times New Roman" w:cs="Times New Roman"/>
                <w:sz w:val="24"/>
                <w:szCs w:val="24"/>
              </w:rPr>
              <w:t xml:space="preserve"> </w:t>
            </w:r>
            <w:r w:rsidRPr="00CD7AA0">
              <w:rPr>
                <w:rFonts w:ascii="Times New Roman" w:hAnsi="Times New Roman" w:cs="Times New Roman"/>
                <w:sz w:val="24"/>
                <w:szCs w:val="24"/>
              </w:rPr>
              <w:t>образовательных отношений</w:t>
            </w:r>
            <w:r w:rsidR="007C64B4" w:rsidRPr="00CD7AA0">
              <w:rPr>
                <w:rFonts w:ascii="Times New Roman" w:hAnsi="Times New Roman" w:cs="Times New Roman"/>
                <w:sz w:val="24"/>
                <w:szCs w:val="24"/>
              </w:rPr>
              <w:t xml:space="preserve"> </w:t>
            </w:r>
            <w:r w:rsidRPr="00CD7AA0">
              <w:rPr>
                <w:rFonts w:ascii="Times New Roman" w:hAnsi="Times New Roman" w:cs="Times New Roman"/>
                <w:sz w:val="24"/>
                <w:szCs w:val="24"/>
              </w:rPr>
              <w:t>с учётом потребностей детей и родителей (законных представителей)</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7C64B4"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tc>
        <w:tc>
          <w:tcPr>
            <w:tcW w:w="2028" w:type="dxa"/>
            <w:tcBorders>
              <w:top w:val="single" w:sz="4" w:space="0" w:color="000000"/>
              <w:left w:val="single" w:sz="4" w:space="0" w:color="000000"/>
              <w:bottom w:val="single" w:sz="4" w:space="0" w:color="000000"/>
            </w:tcBorders>
            <w:shd w:val="clear" w:color="auto" w:fill="auto"/>
          </w:tcPr>
          <w:p w:rsidR="0077771C" w:rsidRPr="00CD7AA0" w:rsidRDefault="007C64B4"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7C64B4">
            <w:pPr>
              <w:rPr>
                <w:rFonts w:ascii="Times New Roman" w:hAnsi="Times New Roman" w:cs="Times New Roman"/>
                <w:sz w:val="24"/>
                <w:szCs w:val="24"/>
              </w:rPr>
            </w:pPr>
            <w:r w:rsidRPr="00CD7AA0">
              <w:rPr>
                <w:rFonts w:ascii="Times New Roman" w:hAnsi="Times New Roman" w:cs="Times New Roman"/>
                <w:sz w:val="24"/>
                <w:szCs w:val="24"/>
              </w:rPr>
              <w:t xml:space="preserve">Заведующий ДОУ, </w:t>
            </w:r>
            <w:r w:rsidR="007C64B4" w:rsidRPr="00CD7AA0">
              <w:rPr>
                <w:rFonts w:ascii="Times New Roman" w:hAnsi="Times New Roman" w:cs="Times New Roman"/>
                <w:sz w:val="24"/>
                <w:szCs w:val="24"/>
              </w:rPr>
              <w:t xml:space="preserve"> </w:t>
            </w:r>
            <w:r w:rsidRPr="00CD7AA0">
              <w:rPr>
                <w:rFonts w:ascii="Times New Roman" w:hAnsi="Times New Roman" w:cs="Times New Roman"/>
                <w:sz w:val="24"/>
                <w:szCs w:val="24"/>
              </w:rPr>
              <w:t xml:space="preserve"> творческая группа, специалисты ДОУ</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Совершенствование содержания и форм</w:t>
            </w:r>
            <w:r w:rsidR="007C64B4" w:rsidRPr="00CD7AA0">
              <w:rPr>
                <w:rFonts w:ascii="Times New Roman" w:hAnsi="Times New Roman" w:cs="Times New Roman"/>
                <w:sz w:val="24"/>
                <w:szCs w:val="24"/>
              </w:rPr>
              <w:t xml:space="preserve"> </w:t>
            </w:r>
            <w:r w:rsidRPr="00CD7AA0">
              <w:rPr>
                <w:rFonts w:ascii="Times New Roman" w:hAnsi="Times New Roman" w:cs="Times New Roman"/>
                <w:sz w:val="24"/>
                <w:szCs w:val="24"/>
              </w:rPr>
              <w:t>взаимодействия детского сада  и семьи с учетом индивидуальных</w:t>
            </w:r>
            <w:r w:rsidR="007C64B4" w:rsidRPr="00CD7AA0">
              <w:rPr>
                <w:rFonts w:ascii="Times New Roman" w:hAnsi="Times New Roman" w:cs="Times New Roman"/>
                <w:sz w:val="24"/>
                <w:szCs w:val="24"/>
              </w:rPr>
              <w:t xml:space="preserve"> </w:t>
            </w:r>
            <w:r w:rsidRPr="00CD7AA0">
              <w:rPr>
                <w:rFonts w:ascii="Times New Roman" w:hAnsi="Times New Roman" w:cs="Times New Roman"/>
                <w:sz w:val="24"/>
                <w:szCs w:val="24"/>
              </w:rPr>
              <w:t>потребностей:</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привлечение родителей к непосредственному участию в управлении</w:t>
            </w:r>
            <w:r w:rsidR="007C64B4" w:rsidRPr="00CD7AA0">
              <w:rPr>
                <w:rFonts w:ascii="Times New Roman" w:hAnsi="Times New Roman" w:cs="Times New Roman"/>
                <w:sz w:val="24"/>
                <w:szCs w:val="24"/>
              </w:rPr>
              <w:t xml:space="preserve"> </w:t>
            </w:r>
            <w:r w:rsidRPr="00CD7AA0">
              <w:rPr>
                <w:rFonts w:ascii="Times New Roman" w:hAnsi="Times New Roman" w:cs="Times New Roman"/>
                <w:sz w:val="24"/>
                <w:szCs w:val="24"/>
              </w:rPr>
              <w:t>ДОУ;</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участие родителей в оценке качества реализации ООП, в том числе вариативной части;</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поиск и внедрение новых форм и методов приобщения родителей к жизнедеятельности ДОУ, с использованием современных ИКТ.</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2028" w:type="dxa"/>
            <w:tcBorders>
              <w:top w:val="single" w:sz="4" w:space="0" w:color="000000"/>
              <w:left w:val="single" w:sz="4" w:space="0" w:color="000000"/>
              <w:bottom w:val="single" w:sz="4" w:space="0" w:color="000000"/>
            </w:tcBorders>
            <w:shd w:val="clear" w:color="auto" w:fill="auto"/>
          </w:tcPr>
          <w:p w:rsidR="0077771C" w:rsidRPr="00CD7AA0" w:rsidRDefault="0014004F"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7C64B4">
            <w:pPr>
              <w:rPr>
                <w:rFonts w:ascii="Times New Roman" w:hAnsi="Times New Roman" w:cs="Times New Roman"/>
                <w:sz w:val="24"/>
                <w:szCs w:val="24"/>
              </w:rPr>
            </w:pPr>
            <w:r w:rsidRPr="00CD7AA0">
              <w:rPr>
                <w:rFonts w:ascii="Times New Roman" w:hAnsi="Times New Roman" w:cs="Times New Roman"/>
                <w:sz w:val="24"/>
                <w:szCs w:val="24"/>
              </w:rPr>
              <w:t>Заведующий ДОУ,</w:t>
            </w:r>
            <w:r w:rsidRPr="00CD7AA0">
              <w:rPr>
                <w:rFonts w:ascii="Times New Roman" w:hAnsi="Times New Roman" w:cs="Times New Roman"/>
                <w:sz w:val="24"/>
                <w:szCs w:val="24"/>
              </w:rPr>
              <w:br/>
            </w:r>
            <w:r w:rsidR="007C64B4" w:rsidRPr="00CD7AA0">
              <w:rPr>
                <w:rFonts w:ascii="Times New Roman" w:hAnsi="Times New Roman" w:cs="Times New Roman"/>
                <w:sz w:val="24"/>
                <w:szCs w:val="24"/>
              </w:rPr>
              <w:t xml:space="preserve"> </w:t>
            </w:r>
            <w:r w:rsidRPr="00CD7AA0">
              <w:rPr>
                <w:rFonts w:ascii="Times New Roman" w:hAnsi="Times New Roman" w:cs="Times New Roman"/>
                <w:sz w:val="24"/>
                <w:szCs w:val="24"/>
              </w:rPr>
              <w:t xml:space="preserve"> педагог-психолог</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vAlign w:val="bottom"/>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Выполнение предписаний органов контроля и надзора</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2028"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C64B4" w:rsidP="006F3CE0">
            <w:pPr>
              <w:rPr>
                <w:rFonts w:ascii="Times New Roman" w:hAnsi="Times New Roman" w:cs="Times New Roman"/>
                <w:sz w:val="24"/>
                <w:szCs w:val="24"/>
              </w:rPr>
            </w:pPr>
            <w:r w:rsidRPr="00CD7AA0">
              <w:rPr>
                <w:rFonts w:ascii="Times New Roman" w:hAnsi="Times New Roman" w:cs="Times New Roman"/>
                <w:sz w:val="24"/>
                <w:szCs w:val="24"/>
              </w:rPr>
              <w:t>Заведующий ДОУ, заведующий хозяйством</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vAlign w:val="bottom"/>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lastRenderedPageBreak/>
              <w:t>Укрепление имеющейся материально</w:t>
            </w:r>
            <w:r w:rsidRPr="00CD7AA0">
              <w:rPr>
                <w:rFonts w:ascii="Times New Roman" w:hAnsi="Times New Roman" w:cs="Times New Roman"/>
                <w:sz w:val="24"/>
                <w:szCs w:val="24"/>
              </w:rPr>
              <w:softHyphen/>
              <w:t xml:space="preserve"> технической базы (приобретение нового современного оборудования, пособий, оргтехники и др.)</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2028" w:type="dxa"/>
            <w:tcBorders>
              <w:top w:val="single" w:sz="4" w:space="0" w:color="000000"/>
              <w:left w:val="single" w:sz="4" w:space="0" w:color="000000"/>
              <w:bottom w:val="single" w:sz="4" w:space="0" w:color="000000"/>
            </w:tcBorders>
            <w:shd w:val="clear" w:color="auto" w:fill="auto"/>
          </w:tcPr>
          <w:p w:rsidR="0077771C" w:rsidRPr="00CD7AA0" w:rsidRDefault="007C64B4"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7C64B4">
            <w:pPr>
              <w:rPr>
                <w:rFonts w:ascii="Times New Roman" w:hAnsi="Times New Roman" w:cs="Times New Roman"/>
                <w:sz w:val="24"/>
                <w:szCs w:val="24"/>
              </w:rPr>
            </w:pPr>
            <w:r w:rsidRPr="00CD7AA0">
              <w:rPr>
                <w:rFonts w:ascii="Times New Roman" w:hAnsi="Times New Roman" w:cs="Times New Roman"/>
                <w:sz w:val="24"/>
                <w:szCs w:val="24"/>
              </w:rPr>
              <w:t>Заведующий ДОУ</w:t>
            </w:r>
            <w:proofErr w:type="gramStart"/>
            <w:r w:rsidR="007C64B4" w:rsidRPr="00CD7AA0">
              <w:rPr>
                <w:rFonts w:ascii="Times New Roman" w:hAnsi="Times New Roman" w:cs="Times New Roman"/>
                <w:sz w:val="24"/>
                <w:szCs w:val="24"/>
              </w:rPr>
              <w:t xml:space="preserve"> ,</w:t>
            </w:r>
            <w:proofErr w:type="gramEnd"/>
            <w:r w:rsidR="007C64B4" w:rsidRPr="00CD7AA0">
              <w:rPr>
                <w:rFonts w:ascii="Times New Roman" w:hAnsi="Times New Roman" w:cs="Times New Roman"/>
                <w:sz w:val="24"/>
                <w:szCs w:val="24"/>
              </w:rPr>
              <w:t xml:space="preserve"> заведующий хозяйством</w:t>
            </w:r>
          </w:p>
        </w:tc>
      </w:tr>
      <w:tr w:rsidR="0077771C" w:rsidRPr="00CD7AA0" w:rsidTr="00130FDE">
        <w:tc>
          <w:tcPr>
            <w:tcW w:w="10028"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III этап (о</w:t>
            </w:r>
            <w:r w:rsidR="0014004F" w:rsidRPr="00CD7AA0">
              <w:rPr>
                <w:rFonts w:ascii="Times New Roman" w:hAnsi="Times New Roman" w:cs="Times New Roman"/>
                <w:sz w:val="24"/>
                <w:szCs w:val="24"/>
              </w:rPr>
              <w:t>бобщающий) октябрь-декабрь 2022</w:t>
            </w:r>
            <w:r w:rsidRPr="00CD7AA0">
              <w:rPr>
                <w:rFonts w:ascii="Times New Roman" w:hAnsi="Times New Roman" w:cs="Times New Roman"/>
                <w:sz w:val="24"/>
                <w:szCs w:val="24"/>
              </w:rPr>
              <w:t xml:space="preserve"> г.</w:t>
            </w:r>
          </w:p>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Цель:</w:t>
            </w:r>
            <w:r w:rsidR="0014004F" w:rsidRPr="00CD7AA0">
              <w:rPr>
                <w:rFonts w:ascii="Times New Roman" w:hAnsi="Times New Roman" w:cs="Times New Roman"/>
                <w:sz w:val="24"/>
                <w:szCs w:val="24"/>
              </w:rPr>
              <w:t xml:space="preserve"> </w:t>
            </w:r>
            <w:r w:rsidRPr="00CD7AA0">
              <w:rPr>
                <w:rFonts w:ascii="Times New Roman" w:hAnsi="Times New Roman" w:cs="Times New Roman"/>
                <w:sz w:val="24"/>
                <w:szCs w:val="24"/>
              </w:rPr>
              <w:t>оценка качества реализованных мероприятий</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vAlign w:val="bottom"/>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Проведение проблемно-ориентированного анализа состояния МТБ</w:t>
            </w:r>
            <w:r w:rsidR="0014004F" w:rsidRPr="00CD7AA0">
              <w:rPr>
                <w:rFonts w:ascii="Times New Roman" w:hAnsi="Times New Roman" w:cs="Times New Roman"/>
                <w:sz w:val="24"/>
                <w:szCs w:val="24"/>
              </w:rPr>
              <w:t xml:space="preserve"> </w:t>
            </w:r>
            <w:r w:rsidRPr="00CD7AA0">
              <w:rPr>
                <w:rFonts w:ascii="Times New Roman" w:hAnsi="Times New Roman" w:cs="Times New Roman"/>
                <w:sz w:val="24"/>
                <w:szCs w:val="24"/>
              </w:rPr>
              <w:t xml:space="preserve"> </w:t>
            </w:r>
            <w:proofErr w:type="spellStart"/>
            <w:r w:rsidRPr="00CD7AA0">
              <w:rPr>
                <w:rFonts w:ascii="Times New Roman" w:hAnsi="Times New Roman" w:cs="Times New Roman"/>
                <w:sz w:val="24"/>
                <w:szCs w:val="24"/>
              </w:rPr>
              <w:t>обеспечива-ющег</w:t>
            </w:r>
            <w:proofErr w:type="spellEnd"/>
            <w:r w:rsidR="0014004F" w:rsidRPr="00CD7AA0">
              <w:rPr>
                <w:rFonts w:ascii="Times New Roman" w:hAnsi="Times New Roman" w:cs="Times New Roman"/>
                <w:sz w:val="24"/>
                <w:szCs w:val="24"/>
              </w:rPr>
              <w:t xml:space="preserve"> о </w:t>
            </w:r>
            <w:r w:rsidRPr="00CD7AA0">
              <w:rPr>
                <w:rFonts w:ascii="Times New Roman" w:hAnsi="Times New Roman" w:cs="Times New Roman"/>
                <w:sz w:val="24"/>
                <w:szCs w:val="24"/>
              </w:rPr>
              <w:t xml:space="preserve"> функционирование ДОУ; реализацию</w:t>
            </w:r>
            <w:r w:rsidR="0014004F" w:rsidRPr="00CD7AA0">
              <w:rPr>
                <w:rFonts w:ascii="Times New Roman" w:hAnsi="Times New Roman" w:cs="Times New Roman"/>
                <w:sz w:val="24"/>
                <w:szCs w:val="24"/>
              </w:rPr>
              <w:t xml:space="preserve"> </w:t>
            </w:r>
            <w:r w:rsidRPr="00CD7AA0">
              <w:rPr>
                <w:rFonts w:ascii="Times New Roman" w:hAnsi="Times New Roman" w:cs="Times New Roman"/>
                <w:sz w:val="24"/>
                <w:szCs w:val="24"/>
              </w:rPr>
              <w:t>ООП и других образовательных программ</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2028" w:type="dxa"/>
            <w:tcBorders>
              <w:top w:val="single" w:sz="4" w:space="0" w:color="000000"/>
              <w:left w:val="single" w:sz="4" w:space="0" w:color="000000"/>
              <w:bottom w:val="single" w:sz="4" w:space="0" w:color="000000"/>
            </w:tcBorders>
            <w:shd w:val="clear" w:color="auto" w:fill="auto"/>
          </w:tcPr>
          <w:p w:rsidR="0077771C" w:rsidRPr="00CD7AA0" w:rsidRDefault="0014004F"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14004F">
            <w:pPr>
              <w:rPr>
                <w:rFonts w:ascii="Times New Roman" w:hAnsi="Times New Roman" w:cs="Times New Roman"/>
                <w:sz w:val="24"/>
                <w:szCs w:val="24"/>
              </w:rPr>
            </w:pPr>
            <w:r w:rsidRPr="00CD7AA0">
              <w:rPr>
                <w:rFonts w:ascii="Times New Roman" w:hAnsi="Times New Roman" w:cs="Times New Roman"/>
                <w:sz w:val="24"/>
                <w:szCs w:val="24"/>
              </w:rPr>
              <w:t xml:space="preserve">Заведующий ДОУ, </w:t>
            </w:r>
            <w:r w:rsidR="0014004F" w:rsidRPr="00CD7AA0">
              <w:rPr>
                <w:rFonts w:ascii="Times New Roman" w:hAnsi="Times New Roman" w:cs="Times New Roman"/>
                <w:sz w:val="24"/>
                <w:szCs w:val="24"/>
              </w:rPr>
              <w:t xml:space="preserve"> Совет педагогов,</w:t>
            </w:r>
          </w:p>
          <w:p w:rsidR="0014004F" w:rsidRPr="00CD7AA0" w:rsidRDefault="0014004F" w:rsidP="0014004F">
            <w:pPr>
              <w:rPr>
                <w:rFonts w:ascii="Times New Roman" w:hAnsi="Times New Roman" w:cs="Times New Roman"/>
                <w:sz w:val="24"/>
                <w:szCs w:val="24"/>
              </w:rPr>
            </w:pPr>
            <w:r w:rsidRPr="00CD7AA0">
              <w:rPr>
                <w:rFonts w:ascii="Times New Roman" w:hAnsi="Times New Roman" w:cs="Times New Roman"/>
                <w:sz w:val="24"/>
                <w:szCs w:val="24"/>
              </w:rPr>
              <w:t>заведующий хозяйством</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vAlign w:val="bottom"/>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Мониторинг психолого-педагогических условий, созданных в ДОУ для качественной реализации образовательных программ</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2028" w:type="dxa"/>
            <w:tcBorders>
              <w:top w:val="single" w:sz="4" w:space="0" w:color="000000"/>
              <w:left w:val="single" w:sz="4" w:space="0" w:color="000000"/>
              <w:bottom w:val="single" w:sz="4" w:space="0" w:color="000000"/>
            </w:tcBorders>
            <w:shd w:val="clear" w:color="auto" w:fill="auto"/>
          </w:tcPr>
          <w:p w:rsidR="0077771C" w:rsidRPr="00CD7AA0" w:rsidRDefault="0014004F" w:rsidP="006F3CE0">
            <w:pPr>
              <w:rPr>
                <w:rFonts w:ascii="Times New Roman" w:hAnsi="Times New Roman" w:cs="Times New Roman"/>
                <w:sz w:val="24"/>
                <w:szCs w:val="24"/>
              </w:rPr>
            </w:pPr>
            <w:r w:rsidRPr="00CD7AA0">
              <w:rPr>
                <w:rFonts w:ascii="Times New Roman" w:hAnsi="Times New Roman" w:cs="Times New Roman"/>
                <w:sz w:val="24"/>
                <w:szCs w:val="24"/>
              </w:rPr>
              <w:t xml:space="preserve"> Совет родителей</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14004F">
            <w:pPr>
              <w:rPr>
                <w:rFonts w:ascii="Times New Roman" w:hAnsi="Times New Roman" w:cs="Times New Roman"/>
                <w:sz w:val="24"/>
                <w:szCs w:val="24"/>
              </w:rPr>
            </w:pPr>
            <w:r w:rsidRPr="00CD7AA0">
              <w:rPr>
                <w:rFonts w:ascii="Times New Roman" w:hAnsi="Times New Roman" w:cs="Times New Roman"/>
                <w:sz w:val="24"/>
                <w:szCs w:val="24"/>
              </w:rPr>
              <w:t>Заведующий ДОУ</w:t>
            </w:r>
            <w:r w:rsidR="0014004F" w:rsidRPr="00CD7AA0">
              <w:rPr>
                <w:rFonts w:ascii="Times New Roman" w:hAnsi="Times New Roman" w:cs="Times New Roman"/>
                <w:sz w:val="24"/>
                <w:szCs w:val="24"/>
              </w:rPr>
              <w:t xml:space="preserve"> </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vAlign w:val="bottom"/>
          </w:tcPr>
          <w:p w:rsidR="0077771C" w:rsidRPr="00CD7AA0" w:rsidRDefault="00265450" w:rsidP="006F3CE0">
            <w:pPr>
              <w:rPr>
                <w:rFonts w:ascii="Times New Roman" w:hAnsi="Times New Roman" w:cs="Times New Roman"/>
                <w:sz w:val="24"/>
                <w:szCs w:val="24"/>
              </w:rPr>
            </w:pPr>
            <w:r w:rsidRPr="00CD7AA0">
              <w:rPr>
                <w:rFonts w:ascii="Times New Roman" w:hAnsi="Times New Roman" w:cs="Times New Roman"/>
                <w:sz w:val="24"/>
                <w:szCs w:val="24"/>
              </w:rPr>
              <w:t>Оценка уровня включеннос</w:t>
            </w:r>
            <w:r w:rsidR="0077771C" w:rsidRPr="00CD7AA0">
              <w:rPr>
                <w:rFonts w:ascii="Times New Roman" w:hAnsi="Times New Roman" w:cs="Times New Roman"/>
                <w:sz w:val="24"/>
                <w:szCs w:val="24"/>
              </w:rPr>
              <w:t>ти педагогов ро</w:t>
            </w:r>
            <w:r w:rsidRPr="00CD7AA0">
              <w:rPr>
                <w:rFonts w:ascii="Times New Roman" w:hAnsi="Times New Roman" w:cs="Times New Roman"/>
                <w:sz w:val="24"/>
                <w:szCs w:val="24"/>
              </w:rPr>
              <w:t>дителей в инновационную деятель</w:t>
            </w:r>
            <w:r w:rsidR="0077771C" w:rsidRPr="00CD7AA0">
              <w:rPr>
                <w:rFonts w:ascii="Times New Roman" w:hAnsi="Times New Roman" w:cs="Times New Roman"/>
                <w:sz w:val="24"/>
                <w:szCs w:val="24"/>
              </w:rPr>
              <w:t>ность ДОУ</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2028" w:type="dxa"/>
            <w:tcBorders>
              <w:top w:val="single" w:sz="4" w:space="0" w:color="000000"/>
              <w:left w:val="single" w:sz="4" w:space="0" w:color="000000"/>
              <w:bottom w:val="single" w:sz="4" w:space="0" w:color="000000"/>
            </w:tcBorders>
            <w:shd w:val="clear" w:color="auto" w:fill="auto"/>
          </w:tcPr>
          <w:p w:rsidR="0077771C" w:rsidRPr="00CD7AA0" w:rsidRDefault="0014004F" w:rsidP="006F3CE0">
            <w:pPr>
              <w:rPr>
                <w:rFonts w:ascii="Times New Roman" w:hAnsi="Times New Roman" w:cs="Times New Roman"/>
                <w:sz w:val="24"/>
                <w:szCs w:val="24"/>
              </w:rPr>
            </w:pPr>
            <w:r w:rsidRPr="00CD7AA0">
              <w:rPr>
                <w:rFonts w:ascii="Times New Roman" w:hAnsi="Times New Roman" w:cs="Times New Roman"/>
                <w:sz w:val="24"/>
                <w:szCs w:val="24"/>
              </w:rPr>
              <w:t xml:space="preserve"> Совет родителей</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265450">
            <w:pPr>
              <w:rPr>
                <w:rFonts w:ascii="Times New Roman" w:hAnsi="Times New Roman" w:cs="Times New Roman"/>
                <w:sz w:val="24"/>
                <w:szCs w:val="24"/>
              </w:rPr>
            </w:pPr>
            <w:r w:rsidRPr="00CD7AA0">
              <w:rPr>
                <w:rFonts w:ascii="Times New Roman" w:hAnsi="Times New Roman" w:cs="Times New Roman"/>
                <w:sz w:val="24"/>
                <w:szCs w:val="24"/>
              </w:rPr>
              <w:t>Заведующий ДОУ,</w:t>
            </w:r>
            <w:r w:rsidRPr="00CD7AA0">
              <w:rPr>
                <w:rFonts w:ascii="Times New Roman" w:hAnsi="Times New Roman" w:cs="Times New Roman"/>
                <w:sz w:val="24"/>
                <w:szCs w:val="24"/>
              </w:rPr>
              <w:br/>
            </w:r>
            <w:r w:rsidR="00265450" w:rsidRPr="00CD7AA0">
              <w:rPr>
                <w:rFonts w:ascii="Times New Roman" w:hAnsi="Times New Roman" w:cs="Times New Roman"/>
                <w:sz w:val="24"/>
                <w:szCs w:val="24"/>
              </w:rPr>
              <w:t xml:space="preserve"> </w:t>
            </w:r>
            <w:r w:rsidRPr="00CD7AA0">
              <w:rPr>
                <w:rFonts w:ascii="Times New Roman" w:hAnsi="Times New Roman" w:cs="Times New Roman"/>
                <w:sz w:val="24"/>
                <w:szCs w:val="24"/>
              </w:rPr>
              <w:t xml:space="preserve"> </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vAlign w:val="bottom"/>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Опрос родителей на предмет удовлетворенности созданными условиями для детей в ДОУ, качеством деятельности</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2028" w:type="dxa"/>
            <w:tcBorders>
              <w:top w:val="single" w:sz="4" w:space="0" w:color="000000"/>
              <w:left w:val="single" w:sz="4" w:space="0" w:color="000000"/>
              <w:bottom w:val="single" w:sz="4" w:space="0" w:color="000000"/>
            </w:tcBorders>
            <w:shd w:val="clear" w:color="auto" w:fill="auto"/>
          </w:tcPr>
          <w:p w:rsidR="0077771C" w:rsidRPr="00CD7AA0" w:rsidRDefault="0014004F"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14004F">
            <w:pPr>
              <w:rPr>
                <w:rFonts w:ascii="Times New Roman" w:hAnsi="Times New Roman" w:cs="Times New Roman"/>
                <w:sz w:val="24"/>
                <w:szCs w:val="24"/>
              </w:rPr>
            </w:pPr>
            <w:r w:rsidRPr="00CD7AA0">
              <w:rPr>
                <w:rFonts w:ascii="Times New Roman" w:hAnsi="Times New Roman" w:cs="Times New Roman"/>
                <w:sz w:val="24"/>
                <w:szCs w:val="24"/>
              </w:rPr>
              <w:t xml:space="preserve">Заведующий ДОУ, </w:t>
            </w:r>
            <w:r w:rsidR="0014004F" w:rsidRPr="00CD7AA0">
              <w:rPr>
                <w:rFonts w:ascii="Times New Roman" w:hAnsi="Times New Roman" w:cs="Times New Roman"/>
                <w:sz w:val="24"/>
                <w:szCs w:val="24"/>
              </w:rPr>
              <w:t xml:space="preserve"> воспитатели</w:t>
            </w:r>
            <w:r w:rsidRPr="00CD7AA0">
              <w:rPr>
                <w:rFonts w:ascii="Times New Roman" w:hAnsi="Times New Roman" w:cs="Times New Roman"/>
                <w:sz w:val="24"/>
                <w:szCs w:val="24"/>
              </w:rPr>
              <w:t xml:space="preserve"> педагог-психолог</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vAlign w:val="bottom"/>
          </w:tcPr>
          <w:p w:rsidR="0077771C" w:rsidRPr="00CD7AA0" w:rsidRDefault="0077771C" w:rsidP="0014004F">
            <w:pPr>
              <w:rPr>
                <w:rFonts w:ascii="Times New Roman" w:hAnsi="Times New Roman" w:cs="Times New Roman"/>
                <w:sz w:val="24"/>
                <w:szCs w:val="24"/>
              </w:rPr>
            </w:pPr>
            <w:r w:rsidRPr="00CD7AA0">
              <w:rPr>
                <w:rFonts w:ascii="Times New Roman" w:hAnsi="Times New Roman" w:cs="Times New Roman"/>
                <w:sz w:val="24"/>
                <w:szCs w:val="24"/>
              </w:rPr>
              <w:t>Оценка качества участия педагогов в конкурс</w:t>
            </w:r>
            <w:r w:rsidR="0014004F" w:rsidRPr="00CD7AA0">
              <w:rPr>
                <w:rFonts w:ascii="Times New Roman" w:hAnsi="Times New Roman" w:cs="Times New Roman"/>
                <w:sz w:val="24"/>
                <w:szCs w:val="24"/>
              </w:rPr>
              <w:t>ах профессионального мастерства, мероприятиях по распространению опыта педаго</w:t>
            </w:r>
            <w:r w:rsidRPr="00CD7AA0">
              <w:rPr>
                <w:rFonts w:ascii="Times New Roman" w:hAnsi="Times New Roman" w:cs="Times New Roman"/>
                <w:sz w:val="24"/>
                <w:szCs w:val="24"/>
              </w:rPr>
              <w:t xml:space="preserve">гической деятельности </w:t>
            </w:r>
            <w:r w:rsidR="0014004F" w:rsidRPr="00CD7AA0">
              <w:rPr>
                <w:rFonts w:ascii="Times New Roman" w:hAnsi="Times New Roman" w:cs="Times New Roman"/>
                <w:sz w:val="24"/>
                <w:szCs w:val="24"/>
              </w:rPr>
              <w:t xml:space="preserve"> </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2028" w:type="dxa"/>
            <w:tcBorders>
              <w:top w:val="single" w:sz="4" w:space="0" w:color="000000"/>
              <w:left w:val="single" w:sz="4" w:space="0" w:color="000000"/>
              <w:bottom w:val="single" w:sz="4" w:space="0" w:color="000000"/>
            </w:tcBorders>
            <w:shd w:val="clear" w:color="auto" w:fill="auto"/>
          </w:tcPr>
          <w:p w:rsidR="0077771C" w:rsidRPr="00CD7AA0" w:rsidRDefault="0014004F" w:rsidP="006F3CE0">
            <w:pPr>
              <w:rPr>
                <w:rFonts w:ascii="Times New Roman" w:hAnsi="Times New Roman" w:cs="Times New Roman"/>
                <w:sz w:val="24"/>
                <w:szCs w:val="24"/>
              </w:rPr>
            </w:pPr>
            <w:r w:rsidRPr="00CD7AA0">
              <w:rPr>
                <w:rFonts w:ascii="Times New Roman" w:hAnsi="Times New Roman" w:cs="Times New Roman"/>
                <w:sz w:val="24"/>
                <w:szCs w:val="24"/>
              </w:rPr>
              <w:t xml:space="preserve"> Совет родителей</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14004F">
            <w:pPr>
              <w:rPr>
                <w:rFonts w:ascii="Times New Roman" w:hAnsi="Times New Roman" w:cs="Times New Roman"/>
                <w:sz w:val="24"/>
                <w:szCs w:val="24"/>
              </w:rPr>
            </w:pPr>
            <w:r w:rsidRPr="00CD7AA0">
              <w:rPr>
                <w:rFonts w:ascii="Times New Roman" w:hAnsi="Times New Roman" w:cs="Times New Roman"/>
                <w:sz w:val="24"/>
                <w:szCs w:val="24"/>
              </w:rPr>
              <w:t>Заведующий ДОУ</w:t>
            </w:r>
            <w:r w:rsidR="0014004F" w:rsidRPr="00CD7AA0">
              <w:rPr>
                <w:rFonts w:ascii="Times New Roman" w:hAnsi="Times New Roman" w:cs="Times New Roman"/>
                <w:sz w:val="24"/>
                <w:szCs w:val="24"/>
              </w:rPr>
              <w:t xml:space="preserve"> </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vAlign w:val="bottom"/>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 xml:space="preserve">Анализ результатов </w:t>
            </w:r>
            <w:proofErr w:type="spellStart"/>
            <w:proofErr w:type="gramStart"/>
            <w:r w:rsidRPr="00CD7AA0">
              <w:rPr>
                <w:rFonts w:ascii="Times New Roman" w:hAnsi="Times New Roman" w:cs="Times New Roman"/>
                <w:sz w:val="24"/>
                <w:szCs w:val="24"/>
              </w:rPr>
              <w:t>мони-торинга</w:t>
            </w:r>
            <w:proofErr w:type="spellEnd"/>
            <w:proofErr w:type="gramEnd"/>
            <w:r w:rsidRPr="00CD7AA0">
              <w:rPr>
                <w:rFonts w:ascii="Times New Roman" w:hAnsi="Times New Roman" w:cs="Times New Roman"/>
                <w:sz w:val="24"/>
                <w:szCs w:val="24"/>
              </w:rPr>
              <w:t xml:space="preserve"> индивидуального развития воспитанников, участия в творческих, </w:t>
            </w:r>
            <w:proofErr w:type="spellStart"/>
            <w:r w:rsidRPr="00CD7AA0">
              <w:rPr>
                <w:rFonts w:ascii="Times New Roman" w:hAnsi="Times New Roman" w:cs="Times New Roman"/>
                <w:sz w:val="24"/>
                <w:szCs w:val="24"/>
              </w:rPr>
              <w:t>ин-теллектуальных</w:t>
            </w:r>
            <w:proofErr w:type="spellEnd"/>
            <w:r w:rsidRPr="00CD7AA0">
              <w:rPr>
                <w:rFonts w:ascii="Times New Roman" w:hAnsi="Times New Roman" w:cs="Times New Roman"/>
                <w:sz w:val="24"/>
                <w:szCs w:val="24"/>
              </w:rPr>
              <w:t xml:space="preserve"> конкурсах</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w:t>
            </w: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14004F"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tc>
        <w:tc>
          <w:tcPr>
            <w:tcW w:w="2028" w:type="dxa"/>
            <w:tcBorders>
              <w:top w:val="single" w:sz="4" w:space="0" w:color="000000"/>
              <w:left w:val="single" w:sz="4" w:space="0" w:color="000000"/>
              <w:bottom w:val="single" w:sz="4" w:space="0" w:color="000000"/>
            </w:tcBorders>
            <w:shd w:val="clear" w:color="auto" w:fill="auto"/>
          </w:tcPr>
          <w:p w:rsidR="0077771C" w:rsidRPr="00CD7AA0" w:rsidRDefault="0014004F" w:rsidP="006F3CE0">
            <w:pPr>
              <w:rPr>
                <w:rFonts w:ascii="Times New Roman" w:hAnsi="Times New Roman" w:cs="Times New Roman"/>
                <w:sz w:val="24"/>
                <w:szCs w:val="24"/>
              </w:rPr>
            </w:pPr>
            <w:r w:rsidRPr="00CD7AA0">
              <w:rPr>
                <w:rFonts w:ascii="Times New Roman" w:hAnsi="Times New Roman" w:cs="Times New Roman"/>
                <w:sz w:val="24"/>
                <w:szCs w:val="24"/>
              </w:rPr>
              <w:t xml:space="preserve"> Совет родителей</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Заведующий ДОУ, ст.</w:t>
            </w:r>
            <w:r w:rsidRPr="00CD7AA0">
              <w:rPr>
                <w:rFonts w:ascii="Times New Roman" w:hAnsi="Times New Roman" w:cs="Times New Roman"/>
                <w:sz w:val="24"/>
                <w:szCs w:val="24"/>
              </w:rPr>
              <w:br/>
              <w:t>воспитатель, педагоги ДОУ</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vAlign w:val="bottom"/>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lastRenderedPageBreak/>
              <w:t xml:space="preserve">Проведение корректировки мероприятий по реализации Программы Развития в </w:t>
            </w:r>
            <w:proofErr w:type="spellStart"/>
            <w:proofErr w:type="gramStart"/>
            <w:r w:rsidRPr="00CD7AA0">
              <w:rPr>
                <w:rFonts w:ascii="Times New Roman" w:hAnsi="Times New Roman" w:cs="Times New Roman"/>
                <w:sz w:val="24"/>
                <w:szCs w:val="24"/>
              </w:rPr>
              <w:t>со-ответствии</w:t>
            </w:r>
            <w:proofErr w:type="spellEnd"/>
            <w:proofErr w:type="gramEnd"/>
            <w:r w:rsidRPr="00CD7AA0">
              <w:rPr>
                <w:rFonts w:ascii="Times New Roman" w:hAnsi="Times New Roman" w:cs="Times New Roman"/>
                <w:sz w:val="24"/>
                <w:szCs w:val="24"/>
              </w:rPr>
              <w:t xml:space="preserve"> с результатами мониторинга</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14004F"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tc>
        <w:tc>
          <w:tcPr>
            <w:tcW w:w="2028" w:type="dxa"/>
            <w:tcBorders>
              <w:top w:val="single" w:sz="4" w:space="0" w:color="000000"/>
              <w:left w:val="single" w:sz="4" w:space="0" w:color="000000"/>
              <w:bottom w:val="single" w:sz="4" w:space="0" w:color="000000"/>
            </w:tcBorders>
            <w:shd w:val="clear" w:color="auto" w:fill="auto"/>
          </w:tcPr>
          <w:p w:rsidR="0077771C" w:rsidRPr="00CD7AA0" w:rsidRDefault="0014004F" w:rsidP="006F3CE0">
            <w:pPr>
              <w:rPr>
                <w:rFonts w:ascii="Times New Roman" w:hAnsi="Times New Roman" w:cs="Times New Roman"/>
                <w:sz w:val="24"/>
                <w:szCs w:val="24"/>
              </w:rPr>
            </w:pPr>
            <w:r w:rsidRPr="00CD7AA0">
              <w:rPr>
                <w:rFonts w:ascii="Times New Roman" w:hAnsi="Times New Roman" w:cs="Times New Roman"/>
                <w:sz w:val="24"/>
                <w:szCs w:val="24"/>
              </w:rPr>
              <w:t xml:space="preserve"> Совет родителей</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14004F" w:rsidP="0014004F">
            <w:pPr>
              <w:rPr>
                <w:rFonts w:ascii="Times New Roman" w:hAnsi="Times New Roman" w:cs="Times New Roman"/>
                <w:sz w:val="24"/>
                <w:szCs w:val="24"/>
              </w:rPr>
            </w:pPr>
            <w:r w:rsidRPr="00CD7AA0">
              <w:rPr>
                <w:rFonts w:ascii="Times New Roman" w:hAnsi="Times New Roman" w:cs="Times New Roman"/>
                <w:sz w:val="24"/>
                <w:szCs w:val="24"/>
              </w:rPr>
              <w:t>Заведующий ДОУ, педагоги</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vAlign w:val="bottom"/>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Предоставление аналитического материала на педсовете ДОУ, общем родительском собрании, разместить на сайт ДОУ</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14004F"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tc>
        <w:tc>
          <w:tcPr>
            <w:tcW w:w="2028" w:type="dxa"/>
            <w:tcBorders>
              <w:top w:val="single" w:sz="4" w:space="0" w:color="000000"/>
              <w:left w:val="single" w:sz="4" w:space="0" w:color="000000"/>
              <w:bottom w:val="single" w:sz="4" w:space="0" w:color="000000"/>
            </w:tcBorders>
            <w:shd w:val="clear" w:color="auto" w:fill="auto"/>
          </w:tcPr>
          <w:p w:rsidR="0077771C" w:rsidRPr="00CD7AA0" w:rsidRDefault="0014004F" w:rsidP="006F3CE0">
            <w:pPr>
              <w:rPr>
                <w:rFonts w:ascii="Times New Roman" w:hAnsi="Times New Roman" w:cs="Times New Roman"/>
                <w:sz w:val="24"/>
                <w:szCs w:val="24"/>
              </w:rPr>
            </w:pPr>
            <w:r w:rsidRPr="00CD7AA0">
              <w:rPr>
                <w:rFonts w:ascii="Times New Roman" w:hAnsi="Times New Roman" w:cs="Times New Roman"/>
                <w:sz w:val="24"/>
                <w:szCs w:val="24"/>
              </w:rPr>
              <w:t xml:space="preserve"> Совет родителей</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14004F">
            <w:pPr>
              <w:rPr>
                <w:rFonts w:ascii="Times New Roman" w:hAnsi="Times New Roman" w:cs="Times New Roman"/>
                <w:sz w:val="24"/>
                <w:szCs w:val="24"/>
              </w:rPr>
            </w:pPr>
            <w:r w:rsidRPr="00CD7AA0">
              <w:rPr>
                <w:rFonts w:ascii="Times New Roman" w:hAnsi="Times New Roman" w:cs="Times New Roman"/>
                <w:sz w:val="24"/>
                <w:szCs w:val="24"/>
              </w:rPr>
              <w:t>Заведующий ДОУ</w:t>
            </w:r>
            <w:r w:rsidR="0014004F" w:rsidRPr="00CD7AA0">
              <w:rPr>
                <w:rFonts w:ascii="Times New Roman" w:hAnsi="Times New Roman" w:cs="Times New Roman"/>
                <w:sz w:val="24"/>
                <w:szCs w:val="24"/>
              </w:rPr>
              <w:t xml:space="preserve"> </w:t>
            </w:r>
          </w:p>
        </w:tc>
      </w:tr>
      <w:tr w:rsidR="0077771C" w:rsidRPr="00CD7AA0" w:rsidTr="00AF06E7">
        <w:tc>
          <w:tcPr>
            <w:tcW w:w="3344" w:type="dxa"/>
            <w:tcBorders>
              <w:top w:val="single" w:sz="4" w:space="0" w:color="000000"/>
              <w:left w:val="single" w:sz="4" w:space="0" w:color="000000"/>
              <w:bottom w:val="single" w:sz="4" w:space="0" w:color="000000"/>
            </w:tcBorders>
            <w:shd w:val="clear" w:color="auto" w:fill="auto"/>
            <w:vAlign w:val="bottom"/>
          </w:tcPr>
          <w:p w:rsidR="0077771C" w:rsidRPr="00CD7AA0" w:rsidRDefault="0077771C" w:rsidP="006F3CE0">
            <w:pPr>
              <w:rPr>
                <w:rFonts w:ascii="Times New Roman" w:hAnsi="Times New Roman" w:cs="Times New Roman"/>
                <w:sz w:val="24"/>
                <w:szCs w:val="24"/>
              </w:rPr>
            </w:pPr>
            <w:r w:rsidRPr="00CD7AA0">
              <w:rPr>
                <w:rFonts w:ascii="Times New Roman" w:hAnsi="Times New Roman" w:cs="Times New Roman"/>
                <w:sz w:val="24"/>
                <w:szCs w:val="24"/>
              </w:rPr>
              <w:t>Определение проблем для разработки новой Программы Развития</w:t>
            </w: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663" w:type="dxa"/>
            <w:tcBorders>
              <w:top w:val="single" w:sz="4" w:space="0" w:color="000000"/>
              <w:left w:val="single" w:sz="4" w:space="0" w:color="000000"/>
              <w:bottom w:val="single" w:sz="4" w:space="0" w:color="000000"/>
            </w:tcBorders>
            <w:shd w:val="clear" w:color="auto" w:fill="auto"/>
          </w:tcPr>
          <w:p w:rsidR="0077771C" w:rsidRPr="00CD7AA0" w:rsidRDefault="0077771C" w:rsidP="006F3CE0">
            <w:pPr>
              <w:rPr>
                <w:rFonts w:ascii="Times New Roman" w:hAnsi="Times New Roman" w:cs="Times New Roman"/>
                <w:sz w:val="24"/>
                <w:szCs w:val="24"/>
              </w:rPr>
            </w:pPr>
          </w:p>
        </w:tc>
        <w:tc>
          <w:tcPr>
            <w:tcW w:w="326" w:type="dxa"/>
            <w:tcBorders>
              <w:top w:val="single" w:sz="4" w:space="0" w:color="000000"/>
              <w:left w:val="single" w:sz="4" w:space="0" w:color="000000"/>
              <w:bottom w:val="single" w:sz="4" w:space="0" w:color="000000"/>
            </w:tcBorders>
            <w:shd w:val="clear" w:color="auto" w:fill="auto"/>
          </w:tcPr>
          <w:p w:rsidR="0077771C" w:rsidRPr="00CD7AA0" w:rsidRDefault="0014004F"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tc>
        <w:tc>
          <w:tcPr>
            <w:tcW w:w="2028" w:type="dxa"/>
            <w:tcBorders>
              <w:top w:val="single" w:sz="4" w:space="0" w:color="000000"/>
              <w:left w:val="single" w:sz="4" w:space="0" w:color="000000"/>
              <w:bottom w:val="single" w:sz="4" w:space="0" w:color="000000"/>
            </w:tcBorders>
            <w:shd w:val="clear" w:color="auto" w:fill="auto"/>
          </w:tcPr>
          <w:p w:rsidR="0077771C" w:rsidRPr="00CD7AA0" w:rsidRDefault="0014004F" w:rsidP="006F3CE0">
            <w:pPr>
              <w:rPr>
                <w:rFonts w:ascii="Times New Roman" w:hAnsi="Times New Roman" w:cs="Times New Roman"/>
                <w:sz w:val="24"/>
                <w:szCs w:val="24"/>
              </w:rPr>
            </w:pPr>
            <w:r w:rsidRPr="00CD7AA0">
              <w:rPr>
                <w:rFonts w:ascii="Times New Roman" w:hAnsi="Times New Roman" w:cs="Times New Roman"/>
                <w:sz w:val="24"/>
                <w:szCs w:val="24"/>
              </w:rPr>
              <w:t xml:space="preserve"> </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77771C" w:rsidRPr="00CD7AA0" w:rsidRDefault="0077771C" w:rsidP="0014004F">
            <w:pPr>
              <w:rPr>
                <w:rFonts w:ascii="Times New Roman" w:hAnsi="Times New Roman" w:cs="Times New Roman"/>
                <w:sz w:val="24"/>
                <w:szCs w:val="24"/>
              </w:rPr>
            </w:pPr>
            <w:r w:rsidRPr="00CD7AA0">
              <w:rPr>
                <w:rFonts w:ascii="Times New Roman" w:hAnsi="Times New Roman" w:cs="Times New Roman"/>
                <w:sz w:val="24"/>
                <w:szCs w:val="24"/>
              </w:rPr>
              <w:t>Заведующий ДОУ</w:t>
            </w:r>
            <w:r w:rsidR="0014004F" w:rsidRPr="00CD7AA0">
              <w:rPr>
                <w:rFonts w:ascii="Times New Roman" w:hAnsi="Times New Roman" w:cs="Times New Roman"/>
                <w:sz w:val="24"/>
                <w:szCs w:val="24"/>
              </w:rPr>
              <w:t xml:space="preserve"> </w:t>
            </w:r>
          </w:p>
        </w:tc>
      </w:tr>
    </w:tbl>
    <w:p w:rsidR="0077771C" w:rsidRPr="00CD7AA0" w:rsidRDefault="0077771C" w:rsidP="0077771C">
      <w:pPr>
        <w:rPr>
          <w:rFonts w:ascii="Times New Roman" w:hAnsi="Times New Roman" w:cs="Times New Roman"/>
          <w:sz w:val="24"/>
          <w:szCs w:val="24"/>
        </w:rPr>
      </w:pPr>
    </w:p>
    <w:p w:rsidR="0077771C" w:rsidRPr="00CD7AA0" w:rsidRDefault="0077771C" w:rsidP="00CD7AA0">
      <w:pPr>
        <w:spacing w:after="0" w:line="240" w:lineRule="auto"/>
        <w:rPr>
          <w:rFonts w:ascii="Times New Roman" w:hAnsi="Times New Roman" w:cs="Times New Roman"/>
          <w:b/>
          <w:sz w:val="24"/>
          <w:szCs w:val="24"/>
        </w:rPr>
      </w:pPr>
      <w:r w:rsidRPr="00CD7AA0">
        <w:rPr>
          <w:rFonts w:ascii="Times New Roman" w:hAnsi="Times New Roman" w:cs="Times New Roman"/>
          <w:b/>
          <w:sz w:val="24"/>
          <w:szCs w:val="24"/>
        </w:rPr>
        <w:t>Планируемый результат</w:t>
      </w:r>
    </w:p>
    <w:p w:rsidR="0077771C" w:rsidRPr="00CD7AA0" w:rsidRDefault="0077771C" w:rsidP="00CD7AA0">
      <w:pPr>
        <w:spacing w:after="0" w:line="240" w:lineRule="auto"/>
        <w:rPr>
          <w:rFonts w:ascii="Times New Roman" w:hAnsi="Times New Roman" w:cs="Times New Roman"/>
          <w:sz w:val="24"/>
          <w:szCs w:val="24"/>
        </w:rPr>
      </w:pPr>
      <w:proofErr w:type="gramStart"/>
      <w:r w:rsidRPr="00CD7AA0">
        <w:rPr>
          <w:rFonts w:ascii="Times New Roman" w:hAnsi="Times New Roman" w:cs="Times New Roman"/>
          <w:sz w:val="24"/>
          <w:szCs w:val="24"/>
        </w:rPr>
        <w:t>В жизнедеятельности ДОУ произойдут качественные изменения, которые придадут детскому саду современный облик и высокую конкурентно способность на рынке образовательных услуг; созданные условия будут удовлетворять требования ФГОС ДО, позволят оказывать качественные образовательные услуги с учётом социального заказа государства и родительского сообщества ДОУ.</w:t>
      </w:r>
      <w:proofErr w:type="gramEnd"/>
    </w:p>
    <w:p w:rsidR="0077771C" w:rsidRPr="00CD7AA0" w:rsidRDefault="0077771C" w:rsidP="00CD7AA0">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Система управления ДОУ будет соответствовать требованиям современности:</w:t>
      </w:r>
    </w:p>
    <w:p w:rsidR="0077771C" w:rsidRPr="00CD7AA0" w:rsidRDefault="00CD7AA0" w:rsidP="00CD7AA0">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w:t>
      </w:r>
      <w:r w:rsidR="0077771C" w:rsidRPr="00CD7AA0">
        <w:rPr>
          <w:rFonts w:ascii="Times New Roman" w:hAnsi="Times New Roman" w:cs="Times New Roman"/>
          <w:sz w:val="24"/>
          <w:szCs w:val="24"/>
        </w:rPr>
        <w:t xml:space="preserve">Будет </w:t>
      </w:r>
      <w:proofErr w:type="gramStart"/>
      <w:r w:rsidR="0077771C" w:rsidRPr="00CD7AA0">
        <w:rPr>
          <w:rFonts w:ascii="Times New Roman" w:hAnsi="Times New Roman" w:cs="Times New Roman"/>
          <w:sz w:val="24"/>
          <w:szCs w:val="24"/>
        </w:rPr>
        <w:t>совершенствоваться и внедрена</w:t>
      </w:r>
      <w:proofErr w:type="gramEnd"/>
      <w:r w:rsidR="0077771C" w:rsidRPr="00CD7AA0">
        <w:rPr>
          <w:rFonts w:ascii="Times New Roman" w:hAnsi="Times New Roman" w:cs="Times New Roman"/>
          <w:sz w:val="24"/>
          <w:szCs w:val="24"/>
        </w:rPr>
        <w:t xml:space="preserve"> в практику внутренняя система оценки качества образования, как средство управления ДОУ.</w:t>
      </w:r>
    </w:p>
    <w:p w:rsidR="0077771C" w:rsidRPr="00CD7AA0" w:rsidRDefault="00CD7AA0" w:rsidP="00CD7AA0">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w:t>
      </w:r>
      <w:r w:rsidR="0077771C" w:rsidRPr="00CD7AA0">
        <w:rPr>
          <w:rFonts w:ascii="Times New Roman" w:hAnsi="Times New Roman" w:cs="Times New Roman"/>
          <w:sz w:val="24"/>
          <w:szCs w:val="24"/>
        </w:rPr>
        <w:t>Локальные акты ДОУ будут соответствовать современной нормативно-правовой документации, регламентирующей деятельность образовательных организаций</w:t>
      </w:r>
    </w:p>
    <w:p w:rsidR="0077771C" w:rsidRPr="00CD7AA0" w:rsidRDefault="00CD7AA0" w:rsidP="00CD7AA0">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w:t>
      </w:r>
      <w:r w:rsidR="0077771C" w:rsidRPr="00CD7AA0">
        <w:rPr>
          <w:rFonts w:ascii="Times New Roman" w:hAnsi="Times New Roman" w:cs="Times New Roman"/>
          <w:sz w:val="24"/>
          <w:szCs w:val="24"/>
        </w:rPr>
        <w:t>Система мотивации и стимулирования педагогов позволит повысить качество предоставляемых образовательных услуг.</w:t>
      </w:r>
    </w:p>
    <w:p w:rsidR="0077771C" w:rsidRPr="00CD7AA0" w:rsidRDefault="00CD7AA0" w:rsidP="00CD7AA0">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w:t>
      </w:r>
      <w:r w:rsidR="0077771C" w:rsidRPr="00CD7AA0">
        <w:rPr>
          <w:rFonts w:ascii="Times New Roman" w:hAnsi="Times New Roman" w:cs="Times New Roman"/>
          <w:sz w:val="24"/>
          <w:szCs w:val="24"/>
        </w:rPr>
        <w:t>В ДОУ будет удовлетворен запрос родителей на дополнительные образовательные услуги.</w:t>
      </w:r>
    </w:p>
    <w:p w:rsidR="0077771C" w:rsidRPr="00CD7AA0" w:rsidRDefault="00CD7AA0" w:rsidP="00CD7AA0">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w:t>
      </w:r>
      <w:r w:rsidR="0077771C" w:rsidRPr="00CD7AA0">
        <w:rPr>
          <w:rFonts w:ascii="Times New Roman" w:hAnsi="Times New Roman" w:cs="Times New Roman"/>
          <w:sz w:val="24"/>
          <w:szCs w:val="24"/>
        </w:rPr>
        <w:t>Материально-техническая база будет обновлена и расширена, в соответствии с требованиями времени и задачами деятельности коллектива.</w:t>
      </w:r>
    </w:p>
    <w:p w:rsidR="0077771C" w:rsidRPr="00CD7AA0" w:rsidRDefault="00CD7AA0" w:rsidP="00CD7AA0">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-повысится</w:t>
      </w:r>
      <w:r w:rsidR="0077771C" w:rsidRPr="00CD7AA0">
        <w:rPr>
          <w:rFonts w:ascii="Times New Roman" w:hAnsi="Times New Roman" w:cs="Times New Roman"/>
          <w:sz w:val="24"/>
          <w:szCs w:val="24"/>
        </w:rPr>
        <w:t xml:space="preserve"> профес</w:t>
      </w:r>
      <w:r w:rsidRPr="00CD7AA0">
        <w:rPr>
          <w:rFonts w:ascii="Times New Roman" w:hAnsi="Times New Roman" w:cs="Times New Roman"/>
          <w:sz w:val="24"/>
          <w:szCs w:val="24"/>
        </w:rPr>
        <w:t>сиональный</w:t>
      </w:r>
      <w:r w:rsidR="0077771C" w:rsidRPr="00CD7AA0">
        <w:rPr>
          <w:rFonts w:ascii="Times New Roman" w:hAnsi="Times New Roman" w:cs="Times New Roman"/>
          <w:sz w:val="24"/>
          <w:szCs w:val="24"/>
        </w:rPr>
        <w:t xml:space="preserve"> уров</w:t>
      </w:r>
      <w:r w:rsidRPr="00CD7AA0">
        <w:rPr>
          <w:rFonts w:ascii="Times New Roman" w:hAnsi="Times New Roman" w:cs="Times New Roman"/>
          <w:sz w:val="24"/>
          <w:szCs w:val="24"/>
        </w:rPr>
        <w:t>е</w:t>
      </w:r>
      <w:r w:rsidR="0077771C" w:rsidRPr="00CD7AA0">
        <w:rPr>
          <w:rFonts w:ascii="Times New Roman" w:hAnsi="Times New Roman" w:cs="Times New Roman"/>
          <w:sz w:val="24"/>
          <w:szCs w:val="24"/>
        </w:rPr>
        <w:t>н</w:t>
      </w:r>
      <w:r w:rsidRPr="00CD7AA0">
        <w:rPr>
          <w:rFonts w:ascii="Times New Roman" w:hAnsi="Times New Roman" w:cs="Times New Roman"/>
          <w:sz w:val="24"/>
          <w:szCs w:val="24"/>
        </w:rPr>
        <w:t>ь и качество</w:t>
      </w:r>
      <w:r w:rsidR="0077771C" w:rsidRPr="00CD7AA0">
        <w:rPr>
          <w:rFonts w:ascii="Times New Roman" w:hAnsi="Times New Roman" w:cs="Times New Roman"/>
          <w:sz w:val="24"/>
          <w:szCs w:val="24"/>
        </w:rPr>
        <w:t xml:space="preserve"> работы в организации воспитательно-образовательного процесса;</w:t>
      </w:r>
    </w:p>
    <w:p w:rsidR="0077771C" w:rsidRPr="00CD7AA0" w:rsidRDefault="00CD7AA0" w:rsidP="00CD7AA0">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 xml:space="preserve">- </w:t>
      </w:r>
      <w:proofErr w:type="spellStart"/>
      <w:r w:rsidRPr="00CD7AA0">
        <w:rPr>
          <w:rFonts w:ascii="Times New Roman" w:hAnsi="Times New Roman" w:cs="Times New Roman"/>
          <w:sz w:val="24"/>
          <w:szCs w:val="24"/>
        </w:rPr>
        <w:t>применение</w:t>
      </w:r>
      <w:r w:rsidR="0077771C" w:rsidRPr="00CD7AA0">
        <w:rPr>
          <w:rFonts w:ascii="Times New Roman" w:hAnsi="Times New Roman" w:cs="Times New Roman"/>
          <w:sz w:val="24"/>
          <w:szCs w:val="24"/>
        </w:rPr>
        <w:t>на</w:t>
      </w:r>
      <w:proofErr w:type="spellEnd"/>
      <w:r w:rsidR="0077771C" w:rsidRPr="00CD7AA0">
        <w:rPr>
          <w:rFonts w:ascii="Times New Roman" w:hAnsi="Times New Roman" w:cs="Times New Roman"/>
          <w:sz w:val="24"/>
          <w:szCs w:val="24"/>
        </w:rPr>
        <w:t xml:space="preserve"> практике современных развивающих, игровых технологий в работе с детьми и родителями;</w:t>
      </w:r>
    </w:p>
    <w:p w:rsidR="0077771C" w:rsidRPr="00CD7AA0" w:rsidRDefault="00CD7AA0" w:rsidP="00CD7AA0">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w:t>
      </w:r>
      <w:r w:rsidR="0077771C" w:rsidRPr="00CD7AA0">
        <w:rPr>
          <w:rFonts w:ascii="Times New Roman" w:hAnsi="Times New Roman" w:cs="Times New Roman"/>
          <w:sz w:val="24"/>
          <w:szCs w:val="24"/>
        </w:rPr>
        <w:t xml:space="preserve">психолого-педагогические условия будут соответствовать ФГОС </w:t>
      </w:r>
      <w:proofErr w:type="gramStart"/>
      <w:r w:rsidR="0077771C" w:rsidRPr="00CD7AA0">
        <w:rPr>
          <w:rFonts w:ascii="Times New Roman" w:hAnsi="Times New Roman" w:cs="Times New Roman"/>
          <w:sz w:val="24"/>
          <w:szCs w:val="24"/>
        </w:rPr>
        <w:t>ДО</w:t>
      </w:r>
      <w:proofErr w:type="gramEnd"/>
      <w:r w:rsidR="0077771C" w:rsidRPr="00CD7AA0">
        <w:rPr>
          <w:rFonts w:ascii="Times New Roman" w:hAnsi="Times New Roman" w:cs="Times New Roman"/>
          <w:sz w:val="24"/>
          <w:szCs w:val="24"/>
        </w:rPr>
        <w:t>.</w:t>
      </w:r>
    </w:p>
    <w:p w:rsidR="0077771C" w:rsidRPr="00CD7AA0" w:rsidRDefault="0077771C" w:rsidP="00CD7AA0">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Система работы с родителями претерпит качественные положительные изменения:</w:t>
      </w:r>
    </w:p>
    <w:p w:rsidR="0077771C" w:rsidRPr="00CD7AA0" w:rsidRDefault="00CD7AA0" w:rsidP="00CD7AA0">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w:t>
      </w:r>
      <w:r w:rsidR="0077771C" w:rsidRPr="00CD7AA0">
        <w:rPr>
          <w:rFonts w:ascii="Times New Roman" w:hAnsi="Times New Roman" w:cs="Times New Roman"/>
          <w:sz w:val="24"/>
          <w:szCs w:val="24"/>
        </w:rPr>
        <w:t>Родители будут включены непосредственно в воспитательно-образовательный процесс, и будут являться субъектами деятельности</w:t>
      </w:r>
    </w:p>
    <w:p w:rsidR="0077771C" w:rsidRPr="00CD7AA0" w:rsidRDefault="00CD7AA0" w:rsidP="00CD7AA0">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-в</w:t>
      </w:r>
      <w:r w:rsidR="0077771C" w:rsidRPr="00CD7AA0">
        <w:rPr>
          <w:rFonts w:ascii="Times New Roman" w:hAnsi="Times New Roman" w:cs="Times New Roman"/>
          <w:sz w:val="24"/>
          <w:szCs w:val="24"/>
        </w:rPr>
        <w:t xml:space="preserve"> работе с родителями будут использоваться современные, интерактивные, нетрадиционные формы, ИКТ, которые будут способствовать включению родительского сообщества в жизнедеятельность ДОУ.</w:t>
      </w:r>
    </w:p>
    <w:p w:rsidR="0077771C" w:rsidRPr="00CD7AA0" w:rsidRDefault="0077771C" w:rsidP="00CD7AA0">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Взаимодействие с ресурсными партнерами</w:t>
      </w:r>
      <w:r w:rsidR="00CD7AA0" w:rsidRPr="00CD7AA0">
        <w:rPr>
          <w:rFonts w:ascii="Times New Roman" w:hAnsi="Times New Roman" w:cs="Times New Roman"/>
          <w:sz w:val="24"/>
          <w:szCs w:val="24"/>
        </w:rPr>
        <w:t>:</w:t>
      </w:r>
    </w:p>
    <w:p w:rsidR="0077771C" w:rsidRPr="00CD7AA0" w:rsidRDefault="00CD7AA0" w:rsidP="00CD7AA0">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w:t>
      </w:r>
      <w:r w:rsidR="0077771C" w:rsidRPr="00CD7AA0">
        <w:rPr>
          <w:rFonts w:ascii="Times New Roman" w:hAnsi="Times New Roman" w:cs="Times New Roman"/>
          <w:sz w:val="24"/>
          <w:szCs w:val="24"/>
        </w:rPr>
        <w:t>расширены и укреплены связи ДОУ с партнерами;</w:t>
      </w:r>
    </w:p>
    <w:p w:rsidR="0077771C" w:rsidRPr="00CD7AA0" w:rsidRDefault="00CD7AA0" w:rsidP="00CD7AA0">
      <w:pPr>
        <w:spacing w:after="0" w:line="240" w:lineRule="auto"/>
        <w:rPr>
          <w:rFonts w:ascii="Times New Roman" w:hAnsi="Times New Roman" w:cs="Times New Roman"/>
          <w:sz w:val="24"/>
          <w:szCs w:val="24"/>
        </w:rPr>
      </w:pPr>
      <w:r w:rsidRPr="00CD7AA0">
        <w:rPr>
          <w:rFonts w:ascii="Times New Roman" w:hAnsi="Times New Roman" w:cs="Times New Roman"/>
          <w:sz w:val="24"/>
          <w:szCs w:val="24"/>
        </w:rPr>
        <w:t xml:space="preserve"> </w:t>
      </w:r>
    </w:p>
    <w:p w:rsidR="0077771C" w:rsidRPr="00CD7AA0" w:rsidRDefault="0077771C" w:rsidP="00CD7AA0">
      <w:pPr>
        <w:spacing w:after="0" w:line="240" w:lineRule="auto"/>
        <w:rPr>
          <w:rFonts w:ascii="Times New Roman" w:hAnsi="Times New Roman" w:cs="Times New Roman"/>
          <w:sz w:val="24"/>
          <w:szCs w:val="24"/>
        </w:rPr>
      </w:pPr>
    </w:p>
    <w:p w:rsidR="00457FEB" w:rsidRDefault="00457FEB" w:rsidP="00E9105F">
      <w:pPr>
        <w:spacing w:after="0" w:line="240" w:lineRule="auto"/>
        <w:rPr>
          <w:b/>
          <w:i/>
          <w:iCs/>
        </w:rPr>
      </w:pPr>
    </w:p>
    <w:p w:rsidR="00457FEB" w:rsidRDefault="00457FEB" w:rsidP="00E931E4">
      <w:pPr>
        <w:spacing w:after="0" w:line="240" w:lineRule="auto"/>
        <w:jc w:val="center"/>
        <w:rPr>
          <w:b/>
          <w:i/>
          <w:iCs/>
        </w:rPr>
      </w:pPr>
    </w:p>
    <w:p w:rsidR="00457FEB" w:rsidRDefault="00457FEB" w:rsidP="00E931E4">
      <w:pPr>
        <w:spacing w:after="0" w:line="240" w:lineRule="auto"/>
        <w:jc w:val="center"/>
        <w:rPr>
          <w:b/>
          <w:i/>
          <w:iCs/>
        </w:rPr>
      </w:pPr>
    </w:p>
    <w:sectPr w:rsidR="00457FEB" w:rsidSect="001072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rFonts w:ascii="Symbol" w:hAnsi="Symbol" w:cs="Symbol"/>
        <w:b/>
        <w:bCs/>
        <w:sz w:val="20"/>
      </w:rPr>
    </w:lvl>
    <w:lvl w:ilvl="1">
      <w:start w:val="1"/>
      <w:numFmt w:val="lowerLetter"/>
      <w:lvlText w:val="%2."/>
      <w:lvlJc w:val="left"/>
      <w:pPr>
        <w:tabs>
          <w:tab w:val="num" w:pos="0"/>
        </w:tabs>
        <w:ind w:left="1440" w:hanging="360"/>
      </w:pPr>
      <w:rPr>
        <w:rFonts w:ascii="Courier New" w:hAnsi="Courier New" w:cs="Courier New"/>
        <w:sz w:val="20"/>
      </w:rPr>
    </w:lvl>
    <w:lvl w:ilvl="2">
      <w:start w:val="1"/>
      <w:numFmt w:val="lowerRoman"/>
      <w:lvlText w:val="%3."/>
      <w:lvlJc w:val="right"/>
      <w:pPr>
        <w:tabs>
          <w:tab w:val="num" w:pos="0"/>
        </w:tabs>
        <w:ind w:left="2160" w:hanging="180"/>
      </w:pPr>
      <w:rPr>
        <w:rFonts w:ascii="Wingdings" w:hAnsi="Wingdings" w:cs="Wingdings"/>
        <w:sz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cs="Symbol"/>
        <w:sz w:val="20"/>
        <w:lang w:val="ru-RU"/>
      </w:rPr>
    </w:lvl>
    <w:lvl w:ilvl="1">
      <w:start w:val="1"/>
      <w:numFmt w:val="bullet"/>
      <w:lvlText w:val="o"/>
      <w:lvlJc w:val="left"/>
      <w:pPr>
        <w:tabs>
          <w:tab w:val="num" w:pos="0"/>
        </w:tabs>
        <w:ind w:left="1440" w:hanging="360"/>
      </w:pPr>
      <w:rPr>
        <w:rFonts w:ascii="Courier New" w:hAnsi="Courier New" w:cs="Courier New"/>
        <w:sz w:val="20"/>
      </w:rPr>
    </w:lvl>
    <w:lvl w:ilvl="2">
      <w:start w:val="1"/>
      <w:numFmt w:val="bullet"/>
      <w:lvlText w:val=""/>
      <w:lvlJc w:val="left"/>
      <w:pPr>
        <w:tabs>
          <w:tab w:val="num" w:pos="0"/>
        </w:tabs>
        <w:ind w:left="2160" w:hanging="360"/>
      </w:pPr>
      <w:rPr>
        <w:rFonts w:ascii="Wingdings" w:hAnsi="Wingdings" w:cs="Symbol"/>
        <w:sz w:val="20"/>
        <w:lang w:val="ru-RU"/>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0"/>
      </w:rPr>
    </w:lvl>
    <w:lvl w:ilvl="5">
      <w:start w:val="1"/>
      <w:numFmt w:val="bullet"/>
      <w:lvlText w:val=""/>
      <w:lvlJc w:val="left"/>
      <w:pPr>
        <w:tabs>
          <w:tab w:val="num" w:pos="0"/>
        </w:tabs>
        <w:ind w:left="4320" w:hanging="360"/>
      </w:pPr>
      <w:rPr>
        <w:rFonts w:ascii="Wingdings" w:hAnsi="Wingdings" w:cs="Symbol"/>
        <w:sz w:val="20"/>
        <w:lang w:val="ru-RU"/>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0"/>
      </w:rPr>
    </w:lvl>
    <w:lvl w:ilvl="8">
      <w:start w:val="1"/>
      <w:numFmt w:val="bullet"/>
      <w:lvlText w:val=""/>
      <w:lvlJc w:val="left"/>
      <w:pPr>
        <w:tabs>
          <w:tab w:val="num" w:pos="0"/>
        </w:tabs>
        <w:ind w:left="6480" w:hanging="360"/>
      </w:pPr>
      <w:rPr>
        <w:rFonts w:ascii="Wingdings" w:hAnsi="Wingdings" w:cs="Symbol"/>
        <w:sz w:val="20"/>
        <w:lang w:val="ru-RU"/>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3"/>
    <w:lvl w:ilvl="0">
      <w:start w:val="1"/>
      <w:numFmt w:val="bullet"/>
      <w:lvlText w:val=""/>
      <w:lvlJc w:val="left"/>
      <w:pPr>
        <w:tabs>
          <w:tab w:val="num" w:pos="720"/>
        </w:tabs>
        <w:ind w:left="720" w:hanging="360"/>
      </w:pPr>
      <w:rPr>
        <w:rFonts w:ascii="Symbol" w:hAnsi="Symbol" w:cs="Symbol"/>
        <w:sz w:val="20"/>
        <w:lang w:val="ru-RU"/>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sz w:val="20"/>
        <w:lang w:val="ru-RU"/>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sz w:val="20"/>
        <w:lang w:val="ru-RU"/>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nsid w:val="00000005"/>
    <w:multiLevelType w:val="multilevel"/>
    <w:tmpl w:val="00000005"/>
    <w:name w:val="WW8Num4"/>
    <w:lvl w:ilvl="0">
      <w:start w:val="1"/>
      <w:numFmt w:val="bullet"/>
      <w:lvlText w:val=""/>
      <w:lvlJc w:val="left"/>
      <w:pPr>
        <w:tabs>
          <w:tab w:val="num" w:pos="0"/>
        </w:tabs>
        <w:ind w:left="765" w:hanging="360"/>
      </w:pPr>
      <w:rPr>
        <w:rFonts w:ascii="Symbol" w:hAnsi="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Wingdings"/>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Wingdings"/>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5">
    <w:nsid w:val="00000006"/>
    <w:multiLevelType w:val="multilevel"/>
    <w:tmpl w:val="00000006"/>
    <w:name w:val="WW8Num5"/>
    <w:lvl w:ilvl="0">
      <w:start w:val="1"/>
      <w:numFmt w:val="bullet"/>
      <w:lvlText w:val=""/>
      <w:lvlJc w:val="left"/>
      <w:pPr>
        <w:tabs>
          <w:tab w:val="num" w:pos="0"/>
        </w:tabs>
        <w:ind w:left="720" w:hanging="360"/>
      </w:pPr>
      <w:rPr>
        <w:rFonts w:ascii="Symbol" w:hAnsi="Symbol" w:cs="Symbol"/>
        <w:sz w:val="20"/>
        <w:szCs w:val="27"/>
        <w:lang w:val="ru-RU"/>
      </w:rPr>
    </w:lvl>
    <w:lvl w:ilvl="1">
      <w:start w:val="1"/>
      <w:numFmt w:val="bullet"/>
      <w:lvlText w:val="o"/>
      <w:lvlJc w:val="left"/>
      <w:pPr>
        <w:tabs>
          <w:tab w:val="num" w:pos="0"/>
        </w:tabs>
        <w:ind w:left="1440" w:hanging="360"/>
      </w:pPr>
      <w:rPr>
        <w:rFonts w:ascii="Courier New" w:hAnsi="Courier New" w:cs="Courier New"/>
        <w:sz w:val="20"/>
        <w:szCs w:val="27"/>
      </w:rPr>
    </w:lvl>
    <w:lvl w:ilvl="2">
      <w:start w:val="1"/>
      <w:numFmt w:val="bullet"/>
      <w:lvlText w:val=""/>
      <w:lvlJc w:val="left"/>
      <w:pPr>
        <w:tabs>
          <w:tab w:val="num" w:pos="0"/>
        </w:tabs>
        <w:ind w:left="2160" w:hanging="360"/>
      </w:pPr>
      <w:rPr>
        <w:rFonts w:ascii="Wingdings" w:hAnsi="Wingdings" w:cs="Wingdings"/>
        <w:sz w:val="20"/>
        <w:szCs w:val="27"/>
      </w:rPr>
    </w:lvl>
    <w:lvl w:ilvl="3">
      <w:start w:val="1"/>
      <w:numFmt w:val="bullet"/>
      <w:lvlText w:val=""/>
      <w:lvlJc w:val="left"/>
      <w:pPr>
        <w:tabs>
          <w:tab w:val="num" w:pos="0"/>
        </w:tabs>
        <w:ind w:left="2880" w:hanging="360"/>
      </w:pPr>
      <w:rPr>
        <w:rFonts w:ascii="Symbol" w:hAnsi="Symbol" w:cs="Symbol"/>
        <w:sz w:val="20"/>
        <w:szCs w:val="27"/>
        <w:lang w:val="ru-RU"/>
      </w:rPr>
    </w:lvl>
    <w:lvl w:ilvl="4">
      <w:start w:val="1"/>
      <w:numFmt w:val="bullet"/>
      <w:lvlText w:val="o"/>
      <w:lvlJc w:val="left"/>
      <w:pPr>
        <w:tabs>
          <w:tab w:val="num" w:pos="0"/>
        </w:tabs>
        <w:ind w:left="3600" w:hanging="360"/>
      </w:pPr>
      <w:rPr>
        <w:rFonts w:ascii="Courier New" w:hAnsi="Courier New" w:cs="Courier New"/>
        <w:sz w:val="20"/>
        <w:szCs w:val="27"/>
      </w:rPr>
    </w:lvl>
    <w:lvl w:ilvl="5">
      <w:start w:val="1"/>
      <w:numFmt w:val="bullet"/>
      <w:lvlText w:val=""/>
      <w:lvlJc w:val="left"/>
      <w:pPr>
        <w:tabs>
          <w:tab w:val="num" w:pos="0"/>
        </w:tabs>
        <w:ind w:left="4320" w:hanging="360"/>
      </w:pPr>
      <w:rPr>
        <w:rFonts w:ascii="Wingdings" w:hAnsi="Wingdings" w:cs="Wingdings"/>
        <w:sz w:val="20"/>
        <w:szCs w:val="27"/>
      </w:rPr>
    </w:lvl>
    <w:lvl w:ilvl="6">
      <w:start w:val="1"/>
      <w:numFmt w:val="bullet"/>
      <w:lvlText w:val=""/>
      <w:lvlJc w:val="left"/>
      <w:pPr>
        <w:tabs>
          <w:tab w:val="num" w:pos="0"/>
        </w:tabs>
        <w:ind w:left="5040" w:hanging="360"/>
      </w:pPr>
      <w:rPr>
        <w:rFonts w:ascii="Symbol" w:hAnsi="Symbol" w:cs="Symbol"/>
        <w:sz w:val="20"/>
        <w:szCs w:val="27"/>
        <w:lang w:val="ru-RU"/>
      </w:rPr>
    </w:lvl>
    <w:lvl w:ilvl="7">
      <w:start w:val="1"/>
      <w:numFmt w:val="bullet"/>
      <w:lvlText w:val="o"/>
      <w:lvlJc w:val="left"/>
      <w:pPr>
        <w:tabs>
          <w:tab w:val="num" w:pos="0"/>
        </w:tabs>
        <w:ind w:left="5760" w:hanging="360"/>
      </w:pPr>
      <w:rPr>
        <w:rFonts w:ascii="Courier New" w:hAnsi="Courier New" w:cs="Courier New"/>
        <w:sz w:val="20"/>
        <w:szCs w:val="27"/>
      </w:rPr>
    </w:lvl>
    <w:lvl w:ilvl="8">
      <w:start w:val="1"/>
      <w:numFmt w:val="bullet"/>
      <w:lvlText w:val=""/>
      <w:lvlJc w:val="left"/>
      <w:pPr>
        <w:tabs>
          <w:tab w:val="num" w:pos="0"/>
        </w:tabs>
        <w:ind w:left="6480" w:hanging="360"/>
      </w:pPr>
      <w:rPr>
        <w:rFonts w:ascii="Wingdings" w:hAnsi="Wingdings" w:cs="Wingdings"/>
        <w:sz w:val="20"/>
        <w:szCs w:val="27"/>
      </w:rPr>
    </w:lvl>
  </w:abstractNum>
  <w:abstractNum w:abstractNumId="6">
    <w:nsid w:val="00000007"/>
    <w:multiLevelType w:val="multilevel"/>
    <w:tmpl w:val="00000007"/>
    <w:name w:val="WW8Num9"/>
    <w:lvl w:ilvl="0">
      <w:start w:val="1"/>
      <w:numFmt w:val="bullet"/>
      <w:lvlText w:val=""/>
      <w:lvlJc w:val="left"/>
      <w:pPr>
        <w:tabs>
          <w:tab w:val="num" w:pos="0"/>
        </w:tabs>
        <w:ind w:left="720" w:hanging="360"/>
      </w:pPr>
      <w:rPr>
        <w:rFonts w:ascii="Symbol" w:hAnsi="Symbol" w:cs="Symbol"/>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Cs w:val="24"/>
        <w:lang w:val="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Cs w:val="24"/>
        <w:lang w:val="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10897BB8"/>
    <w:multiLevelType w:val="multilevel"/>
    <w:tmpl w:val="404E44B4"/>
    <w:lvl w:ilvl="0">
      <w:start w:val="1"/>
      <w:numFmt w:val="decimal"/>
      <w:lvlText w:val="%1."/>
      <w:lvlJc w:val="left"/>
      <w:pPr>
        <w:tabs>
          <w:tab w:val="num" w:pos="1140"/>
        </w:tabs>
        <w:ind w:left="1140" w:hanging="435"/>
      </w:pPr>
      <w:rPr>
        <w:sz w:val="28"/>
        <w:szCs w:val="28"/>
      </w:rPr>
    </w:lvl>
    <w:lvl w:ilvl="1">
      <w:start w:val="5"/>
      <w:numFmt w:val="decimal"/>
      <w:lvlText w:val="%1.%2."/>
      <w:lvlJc w:val="left"/>
      <w:pPr>
        <w:ind w:left="1425" w:hanging="720"/>
      </w:pPr>
      <w:rPr>
        <w:sz w:val="28"/>
        <w:szCs w:val="28"/>
      </w:rPr>
    </w:lvl>
    <w:lvl w:ilvl="2">
      <w:start w:val="1"/>
      <w:numFmt w:val="decimal"/>
      <w:lvlText w:val="%1.%2.%3."/>
      <w:lvlJc w:val="left"/>
      <w:pPr>
        <w:ind w:left="1425" w:hanging="720"/>
      </w:pPr>
      <w:rPr>
        <w:sz w:val="28"/>
        <w:szCs w:val="28"/>
      </w:rPr>
    </w:lvl>
    <w:lvl w:ilvl="3">
      <w:start w:val="1"/>
      <w:numFmt w:val="decimal"/>
      <w:lvlText w:val="%1.%2.%3.%4."/>
      <w:lvlJc w:val="left"/>
      <w:pPr>
        <w:ind w:left="1785" w:hanging="1080"/>
      </w:pPr>
      <w:rPr>
        <w:sz w:val="28"/>
        <w:szCs w:val="28"/>
      </w:rPr>
    </w:lvl>
    <w:lvl w:ilvl="4">
      <w:start w:val="1"/>
      <w:numFmt w:val="decimal"/>
      <w:lvlText w:val="%1.%2.%3.%4.%5."/>
      <w:lvlJc w:val="left"/>
      <w:pPr>
        <w:ind w:left="1785" w:hanging="1080"/>
      </w:pPr>
      <w:rPr>
        <w:sz w:val="28"/>
        <w:szCs w:val="28"/>
      </w:rPr>
    </w:lvl>
    <w:lvl w:ilvl="5">
      <w:start w:val="1"/>
      <w:numFmt w:val="decimal"/>
      <w:lvlText w:val="%1.%2.%3.%4.%5.%6."/>
      <w:lvlJc w:val="left"/>
      <w:pPr>
        <w:ind w:left="2145" w:hanging="1440"/>
      </w:pPr>
      <w:rPr>
        <w:sz w:val="28"/>
        <w:szCs w:val="28"/>
      </w:rPr>
    </w:lvl>
    <w:lvl w:ilvl="6">
      <w:start w:val="1"/>
      <w:numFmt w:val="decimal"/>
      <w:lvlText w:val="%1.%2.%3.%4.%5.%6.%7."/>
      <w:lvlJc w:val="left"/>
      <w:pPr>
        <w:ind w:left="2505" w:hanging="1800"/>
      </w:pPr>
      <w:rPr>
        <w:sz w:val="28"/>
        <w:szCs w:val="28"/>
      </w:rPr>
    </w:lvl>
    <w:lvl w:ilvl="7">
      <w:start w:val="1"/>
      <w:numFmt w:val="decimal"/>
      <w:lvlText w:val="%1.%2.%3.%4.%5.%6.%7.%8."/>
      <w:lvlJc w:val="left"/>
      <w:pPr>
        <w:ind w:left="2505" w:hanging="1800"/>
      </w:pPr>
      <w:rPr>
        <w:sz w:val="28"/>
        <w:szCs w:val="28"/>
      </w:rPr>
    </w:lvl>
    <w:lvl w:ilvl="8">
      <w:start w:val="1"/>
      <w:numFmt w:val="decimal"/>
      <w:lvlText w:val="%1.%2.%3.%4.%5.%6.%7.%8.%9."/>
      <w:lvlJc w:val="left"/>
      <w:pPr>
        <w:ind w:left="2865" w:hanging="2160"/>
      </w:pPr>
      <w:rPr>
        <w:sz w:val="28"/>
        <w:szCs w:val="28"/>
      </w:rPr>
    </w:lvl>
  </w:abstractNum>
  <w:abstractNum w:abstractNumId="10">
    <w:nsid w:val="3006178E"/>
    <w:multiLevelType w:val="hybridMultilevel"/>
    <w:tmpl w:val="09EE4812"/>
    <w:lvl w:ilvl="0" w:tplc="0419000D">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1">
    <w:nsid w:val="364E1F58"/>
    <w:multiLevelType w:val="multilevel"/>
    <w:tmpl w:val="422ACE5A"/>
    <w:lvl w:ilvl="0">
      <w:start w:val="3"/>
      <w:numFmt w:val="decimal"/>
      <w:lvlText w:val="%1."/>
      <w:lvlJc w:val="left"/>
      <w:pPr>
        <w:ind w:left="450" w:hanging="450"/>
      </w:pPr>
      <w:rPr>
        <w:i w:val="0"/>
        <w:color w:val="FF0000"/>
      </w:rPr>
    </w:lvl>
    <w:lvl w:ilvl="1">
      <w:start w:val="3"/>
      <w:numFmt w:val="decimal"/>
      <w:lvlText w:val="%1.%2."/>
      <w:lvlJc w:val="left"/>
      <w:pPr>
        <w:ind w:left="720" w:hanging="720"/>
      </w:pPr>
      <w:rPr>
        <w:b/>
        <w:i w:val="0"/>
        <w:color w:val="000000"/>
        <w:sz w:val="28"/>
        <w:szCs w:val="28"/>
      </w:rPr>
    </w:lvl>
    <w:lvl w:ilvl="2">
      <w:start w:val="1"/>
      <w:numFmt w:val="decimal"/>
      <w:lvlText w:val="%1.%2.%3."/>
      <w:lvlJc w:val="left"/>
      <w:pPr>
        <w:ind w:left="720" w:hanging="720"/>
      </w:pPr>
      <w:rPr>
        <w:b w:val="0"/>
        <w:i w:val="0"/>
        <w:color w:val="000000"/>
        <w:sz w:val="28"/>
        <w:szCs w:val="28"/>
      </w:rPr>
    </w:lvl>
    <w:lvl w:ilvl="3">
      <w:start w:val="1"/>
      <w:numFmt w:val="decimal"/>
      <w:lvlText w:val="%1.%2.%3.%4."/>
      <w:lvlJc w:val="left"/>
      <w:pPr>
        <w:ind w:left="1080" w:hanging="1080"/>
      </w:pPr>
      <w:rPr>
        <w:i w:val="0"/>
        <w:color w:val="FF0000"/>
      </w:rPr>
    </w:lvl>
    <w:lvl w:ilvl="4">
      <w:start w:val="1"/>
      <w:numFmt w:val="decimal"/>
      <w:lvlText w:val="%1.%2.%3.%4.%5."/>
      <w:lvlJc w:val="left"/>
      <w:pPr>
        <w:ind w:left="1080" w:hanging="1080"/>
      </w:pPr>
      <w:rPr>
        <w:i w:val="0"/>
        <w:color w:val="FF0000"/>
      </w:rPr>
    </w:lvl>
    <w:lvl w:ilvl="5">
      <w:start w:val="1"/>
      <w:numFmt w:val="decimal"/>
      <w:lvlText w:val="%1.%2.%3.%4.%5.%6."/>
      <w:lvlJc w:val="left"/>
      <w:pPr>
        <w:ind w:left="1440" w:hanging="1440"/>
      </w:pPr>
      <w:rPr>
        <w:i w:val="0"/>
        <w:color w:val="FF0000"/>
      </w:rPr>
    </w:lvl>
    <w:lvl w:ilvl="6">
      <w:start w:val="1"/>
      <w:numFmt w:val="decimal"/>
      <w:lvlText w:val="%1.%2.%3.%4.%5.%6.%7."/>
      <w:lvlJc w:val="left"/>
      <w:pPr>
        <w:ind w:left="1800" w:hanging="1800"/>
      </w:pPr>
      <w:rPr>
        <w:i w:val="0"/>
        <w:color w:val="FF0000"/>
      </w:rPr>
    </w:lvl>
    <w:lvl w:ilvl="7">
      <w:start w:val="1"/>
      <w:numFmt w:val="decimal"/>
      <w:lvlText w:val="%1.%2.%3.%4.%5.%6.%7.%8."/>
      <w:lvlJc w:val="left"/>
      <w:pPr>
        <w:ind w:left="1800" w:hanging="1800"/>
      </w:pPr>
      <w:rPr>
        <w:i w:val="0"/>
        <w:color w:val="FF0000"/>
      </w:rPr>
    </w:lvl>
    <w:lvl w:ilvl="8">
      <w:start w:val="1"/>
      <w:numFmt w:val="decimal"/>
      <w:lvlText w:val="%1.%2.%3.%4.%5.%6.%7.%8.%9."/>
      <w:lvlJc w:val="left"/>
      <w:pPr>
        <w:ind w:left="2160" w:hanging="2160"/>
      </w:pPr>
      <w:rPr>
        <w:i w:val="0"/>
        <w:color w:val="FF0000"/>
      </w:rPr>
    </w:lvl>
  </w:abstractNum>
  <w:abstractNum w:abstractNumId="12">
    <w:nsid w:val="37992869"/>
    <w:multiLevelType w:val="multilevel"/>
    <w:tmpl w:val="F146CB8C"/>
    <w:lvl w:ilvl="0">
      <w:start w:val="1"/>
      <w:numFmt w:val="bullet"/>
      <w:lvlText w:val=""/>
      <w:lvlJc w:val="left"/>
      <w:pPr>
        <w:ind w:left="1287" w:hanging="360"/>
      </w:pPr>
      <w:rPr>
        <w:rFonts w:ascii="Wingdings" w:hAnsi="Wingdings" w:cs="Wingdings"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5D0228"/>
    <w:multiLevelType w:val="multilevel"/>
    <w:tmpl w:val="C394B294"/>
    <w:lvl w:ilvl="0">
      <w:numFmt w:val="bullet"/>
      <w:lvlText w:val="•"/>
      <w:lvlJc w:val="left"/>
      <w:pPr>
        <w:ind w:left="720" w:hanging="360"/>
      </w:pPr>
      <w:rPr>
        <w:rFonts w:ascii="Calibri" w:hAnsi="Calibri" w:cs="Calibri" w:hint="default"/>
        <w:kern w:val="2"/>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F861BA"/>
    <w:multiLevelType w:val="multilevel"/>
    <w:tmpl w:val="F0DE378C"/>
    <w:lvl w:ilvl="0">
      <w:numFmt w:val="bullet"/>
      <w:lvlText w:val="•"/>
      <w:lvlJc w:val="left"/>
      <w:pPr>
        <w:ind w:left="720" w:hanging="360"/>
      </w:pPr>
      <w:rPr>
        <w:rFonts w:ascii="Calibri" w:hAnsi="Calibri" w:cs="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8B4DDF"/>
    <w:multiLevelType w:val="multilevel"/>
    <w:tmpl w:val="5E0EA9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6D2448B8"/>
    <w:multiLevelType w:val="multilevel"/>
    <w:tmpl w:val="FADC9266"/>
    <w:lvl w:ilvl="0">
      <w:start w:val="1"/>
      <w:numFmt w:val="bullet"/>
      <w:lvlText w:val=""/>
      <w:lvlJc w:val="left"/>
      <w:pPr>
        <w:ind w:left="720" w:hanging="360"/>
      </w:pPr>
      <w:rPr>
        <w:rFonts w:ascii="Wingdings" w:hAnsi="Wingdings" w:cs="Wingdings"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AB3A53"/>
    <w:multiLevelType w:val="multilevel"/>
    <w:tmpl w:val="61D23150"/>
    <w:lvl w:ilvl="0">
      <w:numFmt w:val="bullet"/>
      <w:lvlText w:val="•"/>
      <w:lvlJc w:val="left"/>
      <w:pPr>
        <w:ind w:left="720" w:hanging="360"/>
      </w:pPr>
      <w:rPr>
        <w:rFonts w:ascii="Calibri" w:hAnsi="Calibri" w:cs="Calibri" w:hint="default"/>
        <w:kern w:val="2"/>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326AC2"/>
    <w:multiLevelType w:val="multilevel"/>
    <w:tmpl w:val="D12E892C"/>
    <w:lvl w:ilvl="0">
      <w:numFmt w:val="bullet"/>
      <w:lvlText w:val="•"/>
      <w:lvlJc w:val="left"/>
      <w:pPr>
        <w:ind w:left="720" w:hanging="360"/>
      </w:pPr>
      <w:rPr>
        <w:rFonts w:ascii="Calibri" w:hAnsi="Calibri" w:cs="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6"/>
  </w:num>
  <w:num w:numId="12">
    <w:abstractNumId w:val="12"/>
  </w:num>
  <w:num w:numId="13">
    <w:abstractNumId w:val="13"/>
  </w:num>
  <w:num w:numId="14">
    <w:abstractNumId w:val="18"/>
  </w:num>
  <w:num w:numId="15">
    <w:abstractNumId w:val="14"/>
  </w:num>
  <w:num w:numId="16">
    <w:abstractNumId w:val="17"/>
  </w:num>
  <w:num w:numId="17">
    <w:abstractNumId w:val="15"/>
  </w:num>
  <w:num w:numId="18">
    <w:abstractNumId w:val="9"/>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E931E4"/>
    <w:rsid w:val="000120FC"/>
    <w:rsid w:val="000C22CA"/>
    <w:rsid w:val="0010728D"/>
    <w:rsid w:val="0012606B"/>
    <w:rsid w:val="00130FDE"/>
    <w:rsid w:val="00135B79"/>
    <w:rsid w:val="0014004F"/>
    <w:rsid w:val="00187AFA"/>
    <w:rsid w:val="00254AD1"/>
    <w:rsid w:val="00265450"/>
    <w:rsid w:val="002F37D2"/>
    <w:rsid w:val="00380EEF"/>
    <w:rsid w:val="00383374"/>
    <w:rsid w:val="003B7127"/>
    <w:rsid w:val="003F31E8"/>
    <w:rsid w:val="004135E3"/>
    <w:rsid w:val="00433544"/>
    <w:rsid w:val="004477A8"/>
    <w:rsid w:val="004501A3"/>
    <w:rsid w:val="00457FEB"/>
    <w:rsid w:val="004623D1"/>
    <w:rsid w:val="004F50CD"/>
    <w:rsid w:val="006F3CE0"/>
    <w:rsid w:val="0072049A"/>
    <w:rsid w:val="00727683"/>
    <w:rsid w:val="0077771C"/>
    <w:rsid w:val="007C64B4"/>
    <w:rsid w:val="00854C68"/>
    <w:rsid w:val="00947575"/>
    <w:rsid w:val="00951B9B"/>
    <w:rsid w:val="0097598F"/>
    <w:rsid w:val="009A0C4A"/>
    <w:rsid w:val="009B5D09"/>
    <w:rsid w:val="00A20D2F"/>
    <w:rsid w:val="00A44BE0"/>
    <w:rsid w:val="00A66061"/>
    <w:rsid w:val="00A87473"/>
    <w:rsid w:val="00AA241E"/>
    <w:rsid w:val="00AF06E7"/>
    <w:rsid w:val="00BF44E2"/>
    <w:rsid w:val="00C227C7"/>
    <w:rsid w:val="00CD7AA0"/>
    <w:rsid w:val="00D16F39"/>
    <w:rsid w:val="00D422A7"/>
    <w:rsid w:val="00D659C8"/>
    <w:rsid w:val="00E32A1E"/>
    <w:rsid w:val="00E9105F"/>
    <w:rsid w:val="00E931E4"/>
    <w:rsid w:val="00F867BF"/>
    <w:rsid w:val="00FC2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2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931E4"/>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4">
    <w:name w:val="Основной текст Знак"/>
    <w:basedOn w:val="a0"/>
    <w:link w:val="a3"/>
    <w:rsid w:val="00E931E4"/>
    <w:rPr>
      <w:rFonts w:ascii="Times New Roman" w:eastAsia="Andale Sans UI" w:hAnsi="Times New Roman" w:cs="Times New Roman"/>
      <w:kern w:val="1"/>
      <w:sz w:val="24"/>
      <w:szCs w:val="24"/>
    </w:rPr>
  </w:style>
  <w:style w:type="paragraph" w:customStyle="1" w:styleId="1">
    <w:name w:val="Абзац списка1"/>
    <w:basedOn w:val="a"/>
    <w:rsid w:val="00E931E4"/>
    <w:pPr>
      <w:widowControl w:val="0"/>
      <w:suppressAutoHyphens/>
      <w:ind w:left="720"/>
      <w:contextualSpacing/>
    </w:pPr>
    <w:rPr>
      <w:rFonts w:ascii="Calibri" w:eastAsia="Andale Sans UI" w:hAnsi="Calibri" w:cs="Calibri"/>
      <w:kern w:val="1"/>
    </w:rPr>
  </w:style>
  <w:style w:type="paragraph" w:styleId="a5">
    <w:name w:val="List Paragraph"/>
    <w:basedOn w:val="a"/>
    <w:qFormat/>
    <w:rsid w:val="00187AFA"/>
    <w:pPr>
      <w:ind w:left="720"/>
      <w:contextualSpacing/>
    </w:pPr>
  </w:style>
  <w:style w:type="paragraph" w:styleId="a6">
    <w:name w:val="No Spacing"/>
    <w:qFormat/>
    <w:rsid w:val="003F31E8"/>
    <w:pPr>
      <w:spacing w:after="0" w:line="240" w:lineRule="auto"/>
    </w:pPr>
    <w:rPr>
      <w:rFonts w:ascii="Calibri" w:eastAsia="Calibri" w:hAnsi="Calibri" w:cs="Times New Roman"/>
      <w:lang w:eastAsia="zh-CN"/>
    </w:rPr>
  </w:style>
  <w:style w:type="paragraph" w:customStyle="1" w:styleId="Default">
    <w:name w:val="Default"/>
    <w:qFormat/>
    <w:rsid w:val="003F31E8"/>
    <w:pPr>
      <w:autoSpaceDE w:val="0"/>
      <w:spacing w:after="0" w:line="240" w:lineRule="auto"/>
    </w:pPr>
    <w:rPr>
      <w:rFonts w:ascii="Times New Roman" w:eastAsia="Calibri" w:hAnsi="Times New Roman" w:cs="Times New Roman"/>
      <w:color w:val="000000"/>
      <w:sz w:val="24"/>
      <w:szCs w:val="24"/>
      <w:lang w:eastAsia="zh-CN"/>
    </w:rPr>
  </w:style>
  <w:style w:type="character" w:styleId="a7">
    <w:name w:val="Strong"/>
    <w:qFormat/>
    <w:rsid w:val="00D16F39"/>
    <w:rPr>
      <w:b/>
      <w:bCs/>
    </w:rPr>
  </w:style>
  <w:style w:type="character" w:styleId="a8">
    <w:name w:val="Hyperlink"/>
    <w:basedOn w:val="a0"/>
    <w:uiPriority w:val="99"/>
    <w:unhideWhenUsed/>
    <w:rsid w:val="00D16F39"/>
    <w:rPr>
      <w:color w:val="0000FF"/>
      <w:u w:val="single"/>
    </w:rPr>
  </w:style>
  <w:style w:type="paragraph" w:customStyle="1" w:styleId="3">
    <w:name w:val="Основной текст (3)"/>
    <w:basedOn w:val="a"/>
    <w:qFormat/>
    <w:rsid w:val="0077771C"/>
    <w:pPr>
      <w:widowControl w:val="0"/>
      <w:shd w:val="clear" w:color="auto" w:fill="FFFFFF"/>
      <w:spacing w:after="0" w:line="350" w:lineRule="exact"/>
      <w:ind w:hanging="640"/>
      <w:jc w:val="center"/>
    </w:pPr>
    <w:rPr>
      <w:rFonts w:ascii="Times New Roman" w:eastAsia="Times New Roman" w:hAnsi="Times New Roman" w:cs="Times New Roman"/>
      <w:b/>
      <w:bCs/>
      <w:sz w:val="28"/>
      <w:szCs w:val="28"/>
      <w:lang w:val="en-US" w:eastAsia="zh-CN"/>
    </w:rPr>
  </w:style>
</w:styles>
</file>

<file path=word/webSettings.xml><?xml version="1.0" encoding="utf-8"?>
<w:webSettings xmlns:r="http://schemas.openxmlformats.org/officeDocument/2006/relationships" xmlns:w="http://schemas.openxmlformats.org/wordprocessingml/2006/main">
  <w:divs>
    <w:div w:id="80420473">
      <w:bodyDiv w:val="1"/>
      <w:marLeft w:val="0"/>
      <w:marRight w:val="0"/>
      <w:marTop w:val="0"/>
      <w:marBottom w:val="0"/>
      <w:divBdr>
        <w:top w:val="none" w:sz="0" w:space="0" w:color="auto"/>
        <w:left w:val="none" w:sz="0" w:space="0" w:color="auto"/>
        <w:bottom w:val="none" w:sz="0" w:space="0" w:color="auto"/>
        <w:right w:val="none" w:sz="0" w:space="0" w:color="auto"/>
      </w:divBdr>
      <w:divsChild>
        <w:div w:id="38406788">
          <w:marLeft w:val="0"/>
          <w:marRight w:val="0"/>
          <w:marTop w:val="0"/>
          <w:marBottom w:val="0"/>
          <w:divBdr>
            <w:top w:val="none" w:sz="0" w:space="0" w:color="auto"/>
            <w:left w:val="none" w:sz="0" w:space="0" w:color="auto"/>
            <w:bottom w:val="none" w:sz="0" w:space="0" w:color="auto"/>
            <w:right w:val="none" w:sz="0" w:space="0" w:color="auto"/>
          </w:divBdr>
          <w:divsChild>
            <w:div w:id="1472020607">
              <w:marLeft w:val="0"/>
              <w:marRight w:val="0"/>
              <w:marTop w:val="0"/>
              <w:marBottom w:val="0"/>
              <w:divBdr>
                <w:top w:val="none" w:sz="0" w:space="0" w:color="auto"/>
                <w:left w:val="none" w:sz="0" w:space="0" w:color="auto"/>
                <w:bottom w:val="none" w:sz="0" w:space="0" w:color="auto"/>
                <w:right w:val="none" w:sz="0" w:space="0" w:color="auto"/>
              </w:divBdr>
            </w:div>
            <w:div w:id="19590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0631">
      <w:bodyDiv w:val="1"/>
      <w:marLeft w:val="0"/>
      <w:marRight w:val="0"/>
      <w:marTop w:val="0"/>
      <w:marBottom w:val="0"/>
      <w:divBdr>
        <w:top w:val="none" w:sz="0" w:space="0" w:color="auto"/>
        <w:left w:val="none" w:sz="0" w:space="0" w:color="auto"/>
        <w:bottom w:val="none" w:sz="0" w:space="0" w:color="auto"/>
        <w:right w:val="none" w:sz="0" w:space="0" w:color="auto"/>
      </w:divBdr>
      <w:divsChild>
        <w:div w:id="1272009015">
          <w:marLeft w:val="0"/>
          <w:marRight w:val="0"/>
          <w:marTop w:val="0"/>
          <w:marBottom w:val="0"/>
          <w:divBdr>
            <w:top w:val="none" w:sz="0" w:space="0" w:color="auto"/>
            <w:left w:val="none" w:sz="0" w:space="0" w:color="auto"/>
            <w:bottom w:val="none" w:sz="0" w:space="0" w:color="auto"/>
            <w:right w:val="none" w:sz="0" w:space="0" w:color="auto"/>
          </w:divBdr>
          <w:divsChild>
            <w:div w:id="62223365">
              <w:marLeft w:val="0"/>
              <w:marRight w:val="0"/>
              <w:marTop w:val="0"/>
              <w:marBottom w:val="0"/>
              <w:divBdr>
                <w:top w:val="none" w:sz="0" w:space="0" w:color="auto"/>
                <w:left w:val="none" w:sz="0" w:space="0" w:color="auto"/>
                <w:bottom w:val="none" w:sz="0" w:space="0" w:color="auto"/>
                <w:right w:val="none" w:sz="0" w:space="0" w:color="auto"/>
              </w:divBdr>
            </w:div>
            <w:div w:id="111943773">
              <w:marLeft w:val="0"/>
              <w:marRight w:val="0"/>
              <w:marTop w:val="0"/>
              <w:marBottom w:val="0"/>
              <w:divBdr>
                <w:top w:val="none" w:sz="0" w:space="0" w:color="auto"/>
                <w:left w:val="none" w:sz="0" w:space="0" w:color="auto"/>
                <w:bottom w:val="none" w:sz="0" w:space="0" w:color="auto"/>
                <w:right w:val="none" w:sz="0" w:space="0" w:color="auto"/>
              </w:divBdr>
            </w:div>
            <w:div w:id="525827188">
              <w:marLeft w:val="0"/>
              <w:marRight w:val="0"/>
              <w:marTop w:val="0"/>
              <w:marBottom w:val="0"/>
              <w:divBdr>
                <w:top w:val="none" w:sz="0" w:space="0" w:color="auto"/>
                <w:left w:val="none" w:sz="0" w:space="0" w:color="auto"/>
                <w:bottom w:val="none" w:sz="0" w:space="0" w:color="auto"/>
                <w:right w:val="none" w:sz="0" w:space="0" w:color="auto"/>
              </w:divBdr>
            </w:div>
            <w:div w:id="737478671">
              <w:marLeft w:val="0"/>
              <w:marRight w:val="0"/>
              <w:marTop w:val="0"/>
              <w:marBottom w:val="0"/>
              <w:divBdr>
                <w:top w:val="none" w:sz="0" w:space="0" w:color="auto"/>
                <w:left w:val="none" w:sz="0" w:space="0" w:color="auto"/>
                <w:bottom w:val="none" w:sz="0" w:space="0" w:color="auto"/>
                <w:right w:val="none" w:sz="0" w:space="0" w:color="auto"/>
              </w:divBdr>
            </w:div>
            <w:div w:id="8548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posh-ds7@rambler.ru%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2D568-38BE-4E13-81E7-68184A77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32</Pages>
  <Words>9348</Words>
  <Characters>53288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Заведующий</cp:lastModifiedBy>
  <cp:revision>9</cp:revision>
  <cp:lastPrinted>2019-11-25T11:32:00Z</cp:lastPrinted>
  <dcterms:created xsi:type="dcterms:W3CDTF">2019-11-20T09:09:00Z</dcterms:created>
  <dcterms:modified xsi:type="dcterms:W3CDTF">2019-11-25T15:32:00Z</dcterms:modified>
</cp:coreProperties>
</file>